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E25F5" w14:textId="35B50E6B" w:rsidR="00A06B16" w:rsidRDefault="00260541">
      <w:pPr>
        <w:autoSpaceDE w:val="0"/>
        <w:spacing w:after="0" w:line="240" w:lineRule="auto"/>
        <w:jc w:val="center"/>
        <w:rPr>
          <w:rFonts w:ascii="Tahoma" w:hAnsi="Tahoma" w:cs="Tahoma"/>
          <w:b/>
          <w:bCs/>
          <w:sz w:val="32"/>
          <w:szCs w:val="32"/>
        </w:rPr>
      </w:pPr>
      <w:r>
        <w:rPr>
          <w:noProof/>
        </w:rPr>
        <w:drawing>
          <wp:anchor distT="0" distB="0" distL="114300" distR="114300" simplePos="0" relativeHeight="251657728" behindDoc="1" locked="1" layoutInCell="0" allowOverlap="0" wp14:anchorId="38D4D204" wp14:editId="364950FF">
            <wp:simplePos x="0" y="0"/>
            <wp:positionH relativeFrom="column">
              <wp:posOffset>7620</wp:posOffset>
            </wp:positionH>
            <wp:positionV relativeFrom="page">
              <wp:posOffset>340360</wp:posOffset>
            </wp:positionV>
            <wp:extent cx="6254750" cy="1016000"/>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475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2E752" w14:textId="77777777" w:rsidR="00A06B16" w:rsidRDefault="00A06B16">
      <w:pPr>
        <w:autoSpaceDE w:val="0"/>
        <w:spacing w:after="0" w:line="240" w:lineRule="auto"/>
        <w:jc w:val="center"/>
        <w:rPr>
          <w:rFonts w:ascii="Tahoma" w:hAnsi="Tahoma" w:cs="Tahoma"/>
          <w:b/>
          <w:bCs/>
          <w:sz w:val="32"/>
          <w:szCs w:val="32"/>
        </w:rPr>
      </w:pPr>
    </w:p>
    <w:p w14:paraId="48D0FAEC" w14:textId="77777777" w:rsidR="00A06B16" w:rsidRDefault="00A06B16">
      <w:pPr>
        <w:autoSpaceDE w:val="0"/>
        <w:spacing w:after="0" w:line="240" w:lineRule="auto"/>
        <w:jc w:val="center"/>
        <w:rPr>
          <w:rFonts w:ascii="Tahoma" w:hAnsi="Tahoma" w:cs="Tahoma"/>
          <w:b/>
          <w:bCs/>
          <w:sz w:val="32"/>
          <w:szCs w:val="32"/>
        </w:rPr>
      </w:pPr>
    </w:p>
    <w:p w14:paraId="14370A2D" w14:textId="77777777" w:rsidR="003B1427" w:rsidRDefault="003B1427">
      <w:pPr>
        <w:autoSpaceDE w:val="0"/>
        <w:spacing w:after="0" w:line="240" w:lineRule="auto"/>
        <w:jc w:val="center"/>
        <w:rPr>
          <w:rFonts w:ascii="Tahoma" w:hAnsi="Tahoma" w:cs="Tahoma"/>
          <w:b/>
          <w:bCs/>
        </w:rPr>
      </w:pPr>
      <w:r>
        <w:rPr>
          <w:rFonts w:ascii="Tahoma" w:hAnsi="Tahoma" w:cs="Tahoma"/>
          <w:b/>
          <w:bCs/>
          <w:sz w:val="32"/>
          <w:szCs w:val="32"/>
        </w:rPr>
        <w:t>Praktikumsvertrag</w:t>
      </w:r>
    </w:p>
    <w:p w14:paraId="1E8E1D0B" w14:textId="77777777" w:rsidR="003B1427" w:rsidRDefault="003B1427">
      <w:pPr>
        <w:autoSpaceDE w:val="0"/>
        <w:spacing w:after="0" w:line="240" w:lineRule="auto"/>
        <w:jc w:val="center"/>
        <w:rPr>
          <w:rFonts w:ascii="Tahoma" w:hAnsi="Tahoma" w:cs="Tahoma"/>
          <w:b/>
          <w:bCs/>
        </w:rPr>
      </w:pPr>
    </w:p>
    <w:p w14:paraId="4CFCE76B" w14:textId="77777777" w:rsidR="003B1427" w:rsidRDefault="003B1427">
      <w:pPr>
        <w:autoSpaceDE w:val="0"/>
        <w:spacing w:after="0" w:line="240" w:lineRule="auto"/>
        <w:rPr>
          <w:rFonts w:ascii="Tahoma" w:hAnsi="Tahoma" w:cs="Tahoma"/>
        </w:rPr>
      </w:pPr>
    </w:p>
    <w:p w14:paraId="1D46C519" w14:textId="77777777" w:rsidR="003B1427" w:rsidRDefault="003B1427">
      <w:pPr>
        <w:autoSpaceDE w:val="0"/>
        <w:spacing w:after="0" w:line="240" w:lineRule="auto"/>
        <w:rPr>
          <w:rFonts w:ascii="Tahoma" w:hAnsi="Tahoma" w:cs="Tahoma"/>
          <w:sz w:val="18"/>
          <w:szCs w:val="18"/>
        </w:rPr>
      </w:pPr>
      <w:r>
        <w:rPr>
          <w:rFonts w:ascii="Tahoma" w:hAnsi="Tahoma" w:cs="Tahoma"/>
        </w:rPr>
        <w:t>Zwischen ..............................................................     in   ....................................................</w:t>
      </w:r>
    </w:p>
    <w:p w14:paraId="3F03FFA9" w14:textId="77777777" w:rsidR="003B1427" w:rsidRDefault="003B1427">
      <w:pPr>
        <w:autoSpaceDE w:val="0"/>
        <w:spacing w:after="0" w:line="240" w:lineRule="auto"/>
        <w:rPr>
          <w:rFonts w:ascii="Tahoma" w:hAnsi="Tahoma" w:cs="Tahoma"/>
        </w:rPr>
      </w:pPr>
      <w:r>
        <w:rPr>
          <w:rFonts w:ascii="Tahoma" w:hAnsi="Tahoma" w:cs="Tahoma"/>
          <w:sz w:val="18"/>
          <w:szCs w:val="18"/>
        </w:rPr>
        <w:t>(Ausbildungsbetrieb bzw. öffentliche Verwaltung, ausbildungsberechtigt für die Ausbildungsberufe):</w:t>
      </w:r>
    </w:p>
    <w:p w14:paraId="1773DD59" w14:textId="77777777" w:rsidR="003B1427" w:rsidRDefault="003B1427">
      <w:pPr>
        <w:autoSpaceDE w:val="0"/>
        <w:spacing w:after="0" w:line="240" w:lineRule="auto"/>
        <w:rPr>
          <w:rFonts w:ascii="Tahoma" w:hAnsi="Tahoma" w:cs="Tahoma"/>
        </w:rPr>
      </w:pPr>
    </w:p>
    <w:p w14:paraId="52FF68D6" w14:textId="77777777" w:rsidR="003B1427" w:rsidRDefault="003B1427">
      <w:pPr>
        <w:autoSpaceDE w:val="0"/>
        <w:spacing w:after="0" w:line="240" w:lineRule="auto"/>
        <w:rPr>
          <w:rFonts w:ascii="Tahoma" w:hAnsi="Tahoma" w:cs="Tahoma"/>
          <w:sz w:val="18"/>
          <w:szCs w:val="18"/>
        </w:rPr>
      </w:pPr>
      <w:r>
        <w:rPr>
          <w:rFonts w:ascii="Tahoma" w:hAnsi="Tahoma" w:cs="Tahoma"/>
        </w:rPr>
        <w:t>..............................................................................................................................................</w:t>
      </w:r>
    </w:p>
    <w:p w14:paraId="2B65BADA" w14:textId="77777777" w:rsidR="003B1427" w:rsidRDefault="003B1427">
      <w:pPr>
        <w:autoSpaceDE w:val="0"/>
        <w:spacing w:after="0" w:line="240" w:lineRule="auto"/>
        <w:jc w:val="center"/>
        <w:rPr>
          <w:rFonts w:ascii="Tahoma" w:hAnsi="Tahoma" w:cs="Tahoma"/>
        </w:rPr>
      </w:pPr>
      <w:r>
        <w:rPr>
          <w:rFonts w:ascii="Tahoma" w:hAnsi="Tahoma" w:cs="Tahoma"/>
          <w:sz w:val="18"/>
          <w:szCs w:val="18"/>
        </w:rPr>
        <w:t>- nachfolgend „Praktikumsstelle“ genannt -</w:t>
      </w:r>
    </w:p>
    <w:p w14:paraId="78BE0041" w14:textId="77777777" w:rsidR="003B1427" w:rsidRDefault="003B1427">
      <w:pPr>
        <w:autoSpaceDE w:val="0"/>
        <w:spacing w:after="0" w:line="240" w:lineRule="auto"/>
        <w:rPr>
          <w:rFonts w:ascii="Tahoma" w:hAnsi="Tahoma" w:cs="Tahoma"/>
        </w:rPr>
      </w:pPr>
    </w:p>
    <w:p w14:paraId="2C1CAD42" w14:textId="77777777" w:rsidR="003B1427" w:rsidRDefault="003B1427">
      <w:pPr>
        <w:autoSpaceDE w:val="0"/>
        <w:spacing w:after="0" w:line="240" w:lineRule="auto"/>
        <w:rPr>
          <w:rFonts w:ascii="Tahoma" w:hAnsi="Tahoma" w:cs="Tahoma"/>
        </w:rPr>
      </w:pPr>
    </w:p>
    <w:p w14:paraId="632F8954" w14:textId="77777777" w:rsidR="003B1427" w:rsidRDefault="003B1427">
      <w:pPr>
        <w:autoSpaceDE w:val="0"/>
        <w:spacing w:after="0" w:line="240" w:lineRule="auto"/>
        <w:rPr>
          <w:rFonts w:ascii="Tahoma" w:hAnsi="Tahoma" w:cs="Tahoma"/>
          <w:sz w:val="18"/>
          <w:szCs w:val="18"/>
        </w:rPr>
      </w:pPr>
      <w:r>
        <w:rPr>
          <w:rFonts w:ascii="Tahoma" w:hAnsi="Tahoma" w:cs="Tahoma"/>
        </w:rPr>
        <w:t xml:space="preserve">und ...........................................................  wohnhaft </w:t>
      </w:r>
      <w:proofErr w:type="gramStart"/>
      <w:r>
        <w:rPr>
          <w:rFonts w:ascii="Tahoma" w:hAnsi="Tahoma" w:cs="Tahoma"/>
        </w:rPr>
        <w:t>in  .........................................................</w:t>
      </w:r>
      <w:proofErr w:type="gramEnd"/>
    </w:p>
    <w:p w14:paraId="31B438E1" w14:textId="77777777" w:rsidR="003B1427" w:rsidRDefault="003B1427">
      <w:pPr>
        <w:autoSpaceDE w:val="0"/>
        <w:spacing w:after="0" w:line="240" w:lineRule="auto"/>
        <w:jc w:val="center"/>
        <w:rPr>
          <w:rFonts w:ascii="Tahoma" w:hAnsi="Tahoma" w:cs="Tahoma"/>
        </w:rPr>
      </w:pPr>
      <w:r>
        <w:rPr>
          <w:rFonts w:ascii="Tahoma" w:hAnsi="Tahoma" w:cs="Tahoma"/>
          <w:sz w:val="18"/>
          <w:szCs w:val="18"/>
        </w:rPr>
        <w:t>- nachfolgend „Praktikantin/Praktikant“* genannt -</w:t>
      </w:r>
    </w:p>
    <w:p w14:paraId="69F6CFA6" w14:textId="77777777" w:rsidR="003B1427" w:rsidRDefault="003B1427">
      <w:pPr>
        <w:spacing w:after="0" w:line="240" w:lineRule="auto"/>
        <w:rPr>
          <w:rFonts w:ascii="Tahoma" w:hAnsi="Tahoma" w:cs="Tahoma"/>
        </w:rPr>
      </w:pPr>
    </w:p>
    <w:p w14:paraId="3C89112F" w14:textId="77777777" w:rsidR="003B1427" w:rsidRDefault="003B1427">
      <w:pPr>
        <w:spacing w:after="0" w:line="240" w:lineRule="auto"/>
        <w:rPr>
          <w:rFonts w:ascii="Tahoma" w:hAnsi="Tahoma" w:cs="Tahoma"/>
        </w:rPr>
      </w:pPr>
    </w:p>
    <w:p w14:paraId="716517E8" w14:textId="77777777" w:rsidR="003B1427" w:rsidRDefault="003B1427">
      <w:pPr>
        <w:spacing w:after="0" w:line="240" w:lineRule="auto"/>
        <w:rPr>
          <w:rFonts w:ascii="Tahoma" w:hAnsi="Tahoma" w:cs="Tahoma"/>
        </w:rPr>
      </w:pPr>
      <w:r>
        <w:rPr>
          <w:rFonts w:ascii="Tahoma" w:hAnsi="Tahoma" w:cs="Tahoma"/>
        </w:rPr>
        <w:t xml:space="preserve">und der Realschule </w:t>
      </w:r>
      <w:r>
        <w:rPr>
          <w:rFonts w:ascii="Tahoma" w:hAnsi="Tahoma" w:cs="Tahoma"/>
          <w:i/>
        </w:rPr>
        <w:t>plus</w:t>
      </w:r>
      <w:r>
        <w:rPr>
          <w:rFonts w:ascii="Tahoma" w:hAnsi="Tahoma" w:cs="Tahoma"/>
        </w:rPr>
        <w:t xml:space="preserve"> und Fachob</w:t>
      </w:r>
      <w:r w:rsidR="000B4AEB">
        <w:rPr>
          <w:rFonts w:ascii="Tahoma" w:hAnsi="Tahoma" w:cs="Tahoma"/>
        </w:rPr>
        <w:t>er</w:t>
      </w:r>
      <w:r>
        <w:rPr>
          <w:rFonts w:ascii="Tahoma" w:hAnsi="Tahoma" w:cs="Tahoma"/>
        </w:rPr>
        <w:t>schule Untermosel, Obermarkstraße 56, 56330 Kobern-Gondorf</w:t>
      </w:r>
    </w:p>
    <w:p w14:paraId="4E530555" w14:textId="77777777" w:rsidR="003B1427" w:rsidRDefault="003B1427">
      <w:pPr>
        <w:autoSpaceDE w:val="0"/>
        <w:spacing w:after="0" w:line="240" w:lineRule="auto"/>
        <w:rPr>
          <w:rFonts w:ascii="Tahoma" w:hAnsi="Tahoma" w:cs="Tahoma"/>
        </w:rPr>
      </w:pPr>
    </w:p>
    <w:p w14:paraId="62007700" w14:textId="77777777" w:rsidR="003B1427" w:rsidRDefault="003B1427">
      <w:pPr>
        <w:autoSpaceDE w:val="0"/>
        <w:spacing w:after="0" w:line="240" w:lineRule="auto"/>
        <w:rPr>
          <w:rFonts w:ascii="Tahoma" w:hAnsi="Tahoma" w:cs="Tahoma"/>
          <w:b/>
          <w:bCs/>
        </w:rPr>
      </w:pPr>
      <w:r>
        <w:rPr>
          <w:rFonts w:ascii="Tahoma" w:hAnsi="Tahoma" w:cs="Tahoma"/>
        </w:rPr>
        <w:t xml:space="preserve">wird nachstehender Vertrag zur Ableistung des unter fachlicher Anleitung </w:t>
      </w:r>
      <w:proofErr w:type="gramStart"/>
      <w:r>
        <w:rPr>
          <w:rFonts w:ascii="Tahoma" w:hAnsi="Tahoma" w:cs="Tahoma"/>
        </w:rPr>
        <w:t>zu durchlaufenden Praktikums</w:t>
      </w:r>
      <w:proofErr w:type="gramEnd"/>
      <w:r>
        <w:rPr>
          <w:rFonts w:ascii="Tahoma" w:hAnsi="Tahoma" w:cs="Tahoma"/>
        </w:rPr>
        <w:t xml:space="preserve"> in Klasse 11 der Fachoberschule geschlossen:</w:t>
      </w:r>
    </w:p>
    <w:p w14:paraId="46E23522" w14:textId="77777777" w:rsidR="003B1427" w:rsidRDefault="003B1427">
      <w:pPr>
        <w:autoSpaceDE w:val="0"/>
        <w:spacing w:after="0" w:line="240" w:lineRule="auto"/>
        <w:rPr>
          <w:rFonts w:ascii="Tahoma" w:hAnsi="Tahoma" w:cs="Tahoma"/>
          <w:b/>
          <w:bCs/>
        </w:rPr>
      </w:pPr>
    </w:p>
    <w:p w14:paraId="6F1D3609" w14:textId="77777777" w:rsidR="003B1427" w:rsidRDefault="003B1427">
      <w:pPr>
        <w:autoSpaceDE w:val="0"/>
        <w:spacing w:after="0" w:line="240" w:lineRule="auto"/>
        <w:jc w:val="center"/>
        <w:rPr>
          <w:rFonts w:ascii="Tahoma" w:hAnsi="Tahoma" w:cs="Tahoma"/>
          <w:b/>
          <w:bCs/>
        </w:rPr>
      </w:pPr>
      <w:r>
        <w:rPr>
          <w:rFonts w:ascii="Tahoma" w:hAnsi="Tahoma" w:cs="Tahoma"/>
          <w:b/>
          <w:bCs/>
        </w:rPr>
        <w:t>§ 1</w:t>
      </w:r>
    </w:p>
    <w:p w14:paraId="4EAEEB8F" w14:textId="77777777" w:rsidR="003B1427" w:rsidRDefault="003B1427">
      <w:pPr>
        <w:autoSpaceDE w:val="0"/>
        <w:spacing w:after="0" w:line="240" w:lineRule="auto"/>
        <w:jc w:val="center"/>
        <w:rPr>
          <w:rFonts w:ascii="Tahoma" w:hAnsi="Tahoma" w:cs="Tahoma"/>
        </w:rPr>
      </w:pPr>
      <w:r>
        <w:rPr>
          <w:rFonts w:ascii="Tahoma" w:hAnsi="Tahoma" w:cs="Tahoma"/>
          <w:b/>
          <w:bCs/>
        </w:rPr>
        <w:t>Dauer des Praktikums</w:t>
      </w:r>
    </w:p>
    <w:p w14:paraId="278FA332" w14:textId="750151C8" w:rsidR="003B1427" w:rsidRDefault="003B1427">
      <w:pPr>
        <w:autoSpaceDE w:val="0"/>
        <w:spacing w:after="0" w:line="240" w:lineRule="auto"/>
        <w:rPr>
          <w:rFonts w:ascii="Tahoma" w:hAnsi="Tahoma" w:cs="Tahoma"/>
        </w:rPr>
      </w:pPr>
      <w:r>
        <w:rPr>
          <w:rFonts w:ascii="Tahoma" w:hAnsi="Tahoma" w:cs="Tahoma"/>
        </w:rPr>
        <w:t>Das</w:t>
      </w:r>
      <w:r w:rsidR="0033099E">
        <w:rPr>
          <w:rFonts w:ascii="Tahoma" w:hAnsi="Tahoma" w:cs="Tahoma"/>
        </w:rPr>
        <w:t xml:space="preserve"> Praktikum dauert vom 01.08.202</w:t>
      </w:r>
      <w:r w:rsidR="00A75576">
        <w:rPr>
          <w:rFonts w:ascii="Tahoma" w:hAnsi="Tahoma" w:cs="Tahoma"/>
        </w:rPr>
        <w:t>5</w:t>
      </w:r>
      <w:r w:rsidR="00571EDB">
        <w:rPr>
          <w:rFonts w:ascii="Tahoma" w:hAnsi="Tahoma" w:cs="Tahoma"/>
        </w:rPr>
        <w:t xml:space="preserve"> bis 31.07.20</w:t>
      </w:r>
      <w:r w:rsidR="00B25790">
        <w:rPr>
          <w:rFonts w:ascii="Tahoma" w:hAnsi="Tahoma" w:cs="Tahoma"/>
        </w:rPr>
        <w:t>2</w:t>
      </w:r>
      <w:r w:rsidR="00A75576">
        <w:rPr>
          <w:rFonts w:ascii="Tahoma" w:hAnsi="Tahoma" w:cs="Tahoma"/>
        </w:rPr>
        <w:t>6</w:t>
      </w:r>
      <w:r>
        <w:rPr>
          <w:rFonts w:ascii="Tahoma" w:hAnsi="Tahoma" w:cs="Tahoma"/>
        </w:rPr>
        <w:t xml:space="preserve">. </w:t>
      </w:r>
      <w:r w:rsidR="0023428A">
        <w:rPr>
          <w:rFonts w:ascii="Tahoma" w:hAnsi="Tahoma" w:cs="Tahoma"/>
        </w:rPr>
        <w:t xml:space="preserve">Praktikumstage sind Mittwoch, Donnerstag und Freitag, auch in den unterrichtsfreien Wochen. </w:t>
      </w:r>
      <w:r w:rsidR="007327A9">
        <w:rPr>
          <w:rFonts w:ascii="Tahoma" w:hAnsi="Tahoma" w:cs="Tahoma"/>
        </w:rPr>
        <w:t>Das Praktikum kann ausnahmsweise auch mit Urlaub begonnen werden.</w:t>
      </w:r>
    </w:p>
    <w:p w14:paraId="4C746B43" w14:textId="77777777" w:rsidR="003B1427" w:rsidRDefault="003B1427">
      <w:pPr>
        <w:autoSpaceDE w:val="0"/>
        <w:spacing w:after="0" w:line="240" w:lineRule="auto"/>
        <w:rPr>
          <w:rFonts w:ascii="Tahoma" w:hAnsi="Tahoma" w:cs="Tahoma"/>
        </w:rPr>
      </w:pPr>
      <w:r>
        <w:rPr>
          <w:rFonts w:ascii="Tahoma" w:hAnsi="Tahoma" w:cs="Tahoma"/>
        </w:rPr>
        <w:t>Die tägliche Arbeitszeit beträgt durchschnittlich 7 Stunden.</w:t>
      </w:r>
    </w:p>
    <w:p w14:paraId="2943C8BA" w14:textId="3DA3A08F" w:rsidR="003B1427" w:rsidRDefault="00AC22C7">
      <w:pPr>
        <w:autoSpaceDE w:val="0"/>
        <w:spacing w:after="0" w:line="240" w:lineRule="auto"/>
        <w:rPr>
          <w:rFonts w:ascii="Tahoma" w:hAnsi="Tahoma" w:cs="Tahoma"/>
        </w:rPr>
      </w:pPr>
      <w:r>
        <w:rPr>
          <w:rFonts w:ascii="Tahoma" w:hAnsi="Tahoma" w:cs="Tahoma"/>
        </w:rPr>
        <w:t>Nur i</w:t>
      </w:r>
      <w:r w:rsidR="003B1427">
        <w:rPr>
          <w:rFonts w:ascii="Tahoma" w:hAnsi="Tahoma" w:cs="Tahoma"/>
        </w:rPr>
        <w:t xml:space="preserve">n der ersten Unterrichtswoche (ab </w:t>
      </w:r>
      <w:r w:rsidR="00A75576">
        <w:rPr>
          <w:rFonts w:ascii="Tahoma" w:hAnsi="Tahoma" w:cs="Tahoma"/>
        </w:rPr>
        <w:t>18</w:t>
      </w:r>
      <w:r w:rsidR="004246E8">
        <w:rPr>
          <w:rFonts w:ascii="Tahoma" w:hAnsi="Tahoma" w:cs="Tahoma"/>
        </w:rPr>
        <w:t xml:space="preserve">. </w:t>
      </w:r>
      <w:r w:rsidR="00B7712B">
        <w:rPr>
          <w:rFonts w:ascii="Tahoma" w:hAnsi="Tahoma" w:cs="Tahoma"/>
        </w:rPr>
        <w:t>August</w:t>
      </w:r>
      <w:r w:rsidR="004246E8">
        <w:rPr>
          <w:rFonts w:ascii="Tahoma" w:hAnsi="Tahoma" w:cs="Tahoma"/>
        </w:rPr>
        <w:t xml:space="preserve"> 202</w:t>
      </w:r>
      <w:r w:rsidR="00A75576">
        <w:rPr>
          <w:rFonts w:ascii="Tahoma" w:hAnsi="Tahoma" w:cs="Tahoma"/>
        </w:rPr>
        <w:t>5</w:t>
      </w:r>
      <w:r w:rsidR="003B1427">
        <w:rPr>
          <w:rFonts w:ascii="Tahoma" w:hAnsi="Tahoma" w:cs="Tahoma"/>
        </w:rPr>
        <w:t>) findet Unterricht von Montag bis Mittwoch statt. Die ersten 8 Wochen gelten als Probezeit, in der beide Teile jederzeit vom Vertrag</w:t>
      </w:r>
    </w:p>
    <w:p w14:paraId="287843D0" w14:textId="77777777" w:rsidR="003B1427" w:rsidRDefault="003B1427">
      <w:pPr>
        <w:autoSpaceDE w:val="0"/>
        <w:spacing w:after="0" w:line="240" w:lineRule="auto"/>
        <w:rPr>
          <w:rFonts w:ascii="Tahoma" w:hAnsi="Tahoma" w:cs="Tahoma"/>
        </w:rPr>
      </w:pPr>
      <w:r>
        <w:rPr>
          <w:rFonts w:ascii="Tahoma" w:hAnsi="Tahoma" w:cs="Tahoma"/>
        </w:rPr>
        <w:t xml:space="preserve">zurücktreten können. Der </w:t>
      </w:r>
      <w:r w:rsidR="007970CE">
        <w:rPr>
          <w:rFonts w:ascii="Tahoma" w:hAnsi="Tahoma" w:cs="Tahoma"/>
        </w:rPr>
        <w:t>Urlaubsanspruch für das gesamte Jahrespraktikum</w:t>
      </w:r>
      <w:r>
        <w:rPr>
          <w:rFonts w:ascii="Tahoma" w:hAnsi="Tahoma" w:cs="Tahoma"/>
        </w:rPr>
        <w:t xml:space="preserve"> beträgt 18 Arbeitstage</w:t>
      </w:r>
      <w:r w:rsidR="00571EDB">
        <w:rPr>
          <w:rFonts w:ascii="Tahoma" w:hAnsi="Tahoma" w:cs="Tahoma"/>
        </w:rPr>
        <w:t xml:space="preserve"> (entspricht sechs Wochen)</w:t>
      </w:r>
      <w:r>
        <w:rPr>
          <w:rFonts w:ascii="Tahoma" w:hAnsi="Tahoma" w:cs="Tahoma"/>
        </w:rPr>
        <w:t>.</w:t>
      </w:r>
    </w:p>
    <w:p w14:paraId="28CE5DE7" w14:textId="77777777" w:rsidR="003B1427" w:rsidRDefault="003B1427">
      <w:pPr>
        <w:autoSpaceDE w:val="0"/>
        <w:spacing w:after="0" w:line="240" w:lineRule="auto"/>
        <w:rPr>
          <w:rFonts w:ascii="Tahoma" w:hAnsi="Tahoma" w:cs="Tahoma"/>
          <w:b/>
          <w:bCs/>
        </w:rPr>
      </w:pPr>
      <w:r>
        <w:rPr>
          <w:rFonts w:ascii="Tahoma" w:hAnsi="Tahoma" w:cs="Tahoma"/>
        </w:rPr>
        <w:t>Während des Praktikumsjahres ist die Schülerin/der Schüler im Bedarfsfall (z.B. für einen verpflichtenden Kurs oder schulische Veranstaltungen) bis zu fünf Tage pro Jahr für Veranstaltungen ohne Urlaubsanrechnung freizustellen. Die Schule wird den Praktikumsbetrieb im Bedarfsfall schriftlich informieren.</w:t>
      </w:r>
    </w:p>
    <w:p w14:paraId="0FF52A82" w14:textId="77777777" w:rsidR="003B1427" w:rsidRDefault="003B1427">
      <w:pPr>
        <w:autoSpaceDE w:val="0"/>
        <w:spacing w:after="0" w:line="240" w:lineRule="auto"/>
        <w:rPr>
          <w:rFonts w:ascii="Tahoma" w:hAnsi="Tahoma" w:cs="Tahoma"/>
          <w:b/>
          <w:bCs/>
        </w:rPr>
      </w:pPr>
    </w:p>
    <w:p w14:paraId="4B6C6A8F" w14:textId="77777777" w:rsidR="003B1427" w:rsidRDefault="003B1427">
      <w:pPr>
        <w:autoSpaceDE w:val="0"/>
        <w:spacing w:after="0" w:line="240" w:lineRule="auto"/>
        <w:jc w:val="center"/>
        <w:rPr>
          <w:rFonts w:ascii="Tahoma" w:hAnsi="Tahoma" w:cs="Tahoma"/>
          <w:b/>
          <w:bCs/>
        </w:rPr>
      </w:pPr>
      <w:r>
        <w:rPr>
          <w:rFonts w:ascii="Tahoma" w:hAnsi="Tahoma" w:cs="Tahoma"/>
          <w:b/>
          <w:bCs/>
        </w:rPr>
        <w:t>§ 2</w:t>
      </w:r>
    </w:p>
    <w:p w14:paraId="1940C5AB" w14:textId="77777777" w:rsidR="003B1427" w:rsidRDefault="003B1427">
      <w:pPr>
        <w:autoSpaceDE w:val="0"/>
        <w:spacing w:after="0" w:line="240" w:lineRule="auto"/>
        <w:jc w:val="center"/>
        <w:rPr>
          <w:rFonts w:ascii="Tahoma" w:hAnsi="Tahoma" w:cs="Tahoma"/>
        </w:rPr>
      </w:pPr>
      <w:r>
        <w:rPr>
          <w:rFonts w:ascii="Tahoma" w:hAnsi="Tahoma" w:cs="Tahoma"/>
          <w:b/>
          <w:bCs/>
        </w:rPr>
        <w:t>Inhalt des Praktikums</w:t>
      </w:r>
    </w:p>
    <w:p w14:paraId="64EC032A" w14:textId="77777777" w:rsidR="003B1427" w:rsidRDefault="003B1427">
      <w:pPr>
        <w:autoSpaceDE w:val="0"/>
        <w:spacing w:after="0" w:line="240" w:lineRule="auto"/>
        <w:rPr>
          <w:rFonts w:ascii="Tahoma" w:hAnsi="Tahoma" w:cs="Tahoma"/>
          <w:sz w:val="24"/>
          <w:szCs w:val="24"/>
        </w:rPr>
      </w:pPr>
      <w:r>
        <w:rPr>
          <w:rFonts w:ascii="Tahoma" w:hAnsi="Tahoma" w:cs="Tahoma"/>
        </w:rPr>
        <w:t>Die Praktikantin/der Praktikant* wird in den folgenden Arbeitsbereichen eingesetzt:</w:t>
      </w:r>
    </w:p>
    <w:p w14:paraId="4D425E7D" w14:textId="77777777" w:rsidR="003B1427" w:rsidRDefault="003B1427">
      <w:pPr>
        <w:autoSpaceDE w:val="0"/>
        <w:spacing w:before="120" w:after="0" w:line="240" w:lineRule="auto"/>
        <w:rPr>
          <w:rFonts w:ascii="Tahoma" w:hAnsi="Tahoma" w:cs="Tahoma"/>
          <w:sz w:val="24"/>
          <w:szCs w:val="24"/>
        </w:rPr>
      </w:pPr>
      <w:r>
        <w:rPr>
          <w:rFonts w:ascii="Tahoma" w:hAnsi="Tahoma" w:cs="Tahoma"/>
          <w:sz w:val="24"/>
          <w:szCs w:val="24"/>
        </w:rPr>
        <w:t>…………………………………………………………………………………………………………………………………</w:t>
      </w:r>
    </w:p>
    <w:p w14:paraId="062FC166" w14:textId="77777777" w:rsidR="003B1427" w:rsidRDefault="003B1427">
      <w:pPr>
        <w:autoSpaceDE w:val="0"/>
        <w:spacing w:before="120" w:after="0" w:line="240" w:lineRule="auto"/>
        <w:rPr>
          <w:rFonts w:ascii="Tahoma" w:hAnsi="Tahoma" w:cs="Tahoma"/>
          <w:sz w:val="24"/>
          <w:szCs w:val="24"/>
        </w:rPr>
      </w:pPr>
      <w:r>
        <w:rPr>
          <w:rFonts w:ascii="Tahoma" w:hAnsi="Tahoma" w:cs="Tahoma"/>
          <w:sz w:val="24"/>
          <w:szCs w:val="24"/>
        </w:rPr>
        <w:t>…………………………………………………………………………………………………………………………………</w:t>
      </w:r>
    </w:p>
    <w:p w14:paraId="711B0D50" w14:textId="77777777" w:rsidR="003B1427" w:rsidRDefault="003B1427">
      <w:pPr>
        <w:autoSpaceDE w:val="0"/>
        <w:spacing w:before="120" w:after="0" w:line="240" w:lineRule="auto"/>
        <w:rPr>
          <w:rFonts w:ascii="Tahoma" w:hAnsi="Tahoma" w:cs="Tahoma"/>
          <w:b/>
          <w:bCs/>
        </w:rPr>
      </w:pPr>
      <w:r>
        <w:rPr>
          <w:rFonts w:ascii="Tahoma" w:hAnsi="Tahoma" w:cs="Tahoma"/>
          <w:sz w:val="24"/>
          <w:szCs w:val="24"/>
        </w:rPr>
        <w:t>…………………………………………………………………………………………………………………………………</w:t>
      </w:r>
    </w:p>
    <w:p w14:paraId="35DABD29" w14:textId="77777777" w:rsidR="003B1427" w:rsidRDefault="003B1427">
      <w:pPr>
        <w:autoSpaceDE w:val="0"/>
        <w:spacing w:after="0" w:line="240" w:lineRule="auto"/>
        <w:jc w:val="center"/>
        <w:rPr>
          <w:rFonts w:ascii="Tahoma" w:hAnsi="Tahoma" w:cs="Tahoma"/>
          <w:b/>
          <w:bCs/>
        </w:rPr>
      </w:pPr>
      <w:r>
        <w:rPr>
          <w:rFonts w:ascii="Tahoma" w:hAnsi="Tahoma" w:cs="Tahoma"/>
          <w:b/>
          <w:bCs/>
        </w:rPr>
        <w:t>§ 3</w:t>
      </w:r>
    </w:p>
    <w:p w14:paraId="2397948E" w14:textId="77777777" w:rsidR="003B1427" w:rsidRDefault="003B1427">
      <w:pPr>
        <w:autoSpaceDE w:val="0"/>
        <w:spacing w:after="0" w:line="240" w:lineRule="auto"/>
        <w:jc w:val="center"/>
        <w:rPr>
          <w:rFonts w:ascii="Tahoma" w:hAnsi="Tahoma" w:cs="Tahoma"/>
        </w:rPr>
      </w:pPr>
      <w:r>
        <w:rPr>
          <w:rFonts w:ascii="Tahoma" w:hAnsi="Tahoma" w:cs="Tahoma"/>
          <w:b/>
          <w:bCs/>
        </w:rPr>
        <w:t>Pflichten der Praktikumsstelle</w:t>
      </w:r>
    </w:p>
    <w:p w14:paraId="092ACA14" w14:textId="77777777" w:rsidR="003B1427" w:rsidRDefault="003B1427">
      <w:pPr>
        <w:autoSpaceDE w:val="0"/>
        <w:spacing w:after="0" w:line="240" w:lineRule="auto"/>
        <w:rPr>
          <w:rFonts w:ascii="Tahoma" w:hAnsi="Tahoma" w:cs="Tahoma"/>
        </w:rPr>
      </w:pPr>
      <w:r>
        <w:rPr>
          <w:rFonts w:ascii="Tahoma" w:hAnsi="Tahoma" w:cs="Tahoma"/>
        </w:rPr>
        <w:t>Die Praktikumsstelle verpflichtet sich,</w:t>
      </w:r>
    </w:p>
    <w:p w14:paraId="49972779" w14:textId="77777777" w:rsidR="003B1427" w:rsidRDefault="003B1427">
      <w:pPr>
        <w:pStyle w:val="Listenabsatz"/>
        <w:numPr>
          <w:ilvl w:val="0"/>
          <w:numId w:val="2"/>
        </w:numPr>
        <w:autoSpaceDE w:val="0"/>
        <w:spacing w:after="0" w:line="240" w:lineRule="auto"/>
        <w:rPr>
          <w:rFonts w:ascii="Tahoma" w:hAnsi="Tahoma" w:cs="Tahoma"/>
        </w:rPr>
      </w:pPr>
      <w:r>
        <w:rPr>
          <w:rFonts w:ascii="Tahoma" w:hAnsi="Tahoma" w:cs="Tahoma"/>
        </w:rPr>
        <w:t>die Praktikantin/den Praktikanten* den „Richtlinien für das Praktikum in Klasse 11 der Fachoberschule nach § 5 Abs. 2 der Landesverordnung über die Fachoberschule in der aktuellen Fassung“ entsprechend anzuleiten;</w:t>
      </w:r>
    </w:p>
    <w:p w14:paraId="46D22E5D" w14:textId="77777777" w:rsidR="003B1427" w:rsidRDefault="003B1427">
      <w:pPr>
        <w:pStyle w:val="Listenabsatz"/>
        <w:numPr>
          <w:ilvl w:val="0"/>
          <w:numId w:val="2"/>
        </w:numPr>
        <w:autoSpaceDE w:val="0"/>
        <w:spacing w:after="0" w:line="240" w:lineRule="auto"/>
        <w:rPr>
          <w:rFonts w:ascii="Tahoma" w:hAnsi="Tahoma" w:cs="Tahoma"/>
        </w:rPr>
      </w:pPr>
      <w:r>
        <w:rPr>
          <w:rFonts w:ascii="Tahoma" w:hAnsi="Tahoma" w:cs="Tahoma"/>
        </w:rPr>
        <w:t>die Führung der Berichte über zeitlichen Ablauf und Inhalt des Praktikums zu</w:t>
      </w:r>
    </w:p>
    <w:p w14:paraId="084984B9" w14:textId="77777777" w:rsidR="003B1427" w:rsidRDefault="003B1427">
      <w:pPr>
        <w:pStyle w:val="Listenabsatz"/>
        <w:autoSpaceDE w:val="0"/>
        <w:spacing w:after="0" w:line="240" w:lineRule="auto"/>
        <w:rPr>
          <w:rFonts w:ascii="Tahoma" w:hAnsi="Tahoma" w:cs="Tahoma"/>
          <w:b/>
          <w:bCs/>
        </w:rPr>
      </w:pPr>
      <w:r>
        <w:rPr>
          <w:rFonts w:ascii="Tahoma" w:hAnsi="Tahoma" w:cs="Tahoma"/>
        </w:rPr>
        <w:t>überwachen und deren sachliche Richtigkeit zu bescheinigen.</w:t>
      </w:r>
    </w:p>
    <w:p w14:paraId="07756602" w14:textId="77777777" w:rsidR="00873218" w:rsidRDefault="00873218">
      <w:pPr>
        <w:autoSpaceDE w:val="0"/>
        <w:spacing w:after="0" w:line="240" w:lineRule="auto"/>
        <w:jc w:val="center"/>
        <w:rPr>
          <w:rFonts w:ascii="Tahoma" w:hAnsi="Tahoma" w:cs="Tahoma"/>
          <w:b/>
          <w:bCs/>
        </w:rPr>
      </w:pPr>
    </w:p>
    <w:p w14:paraId="3DD70210" w14:textId="77777777" w:rsidR="003B1427" w:rsidRDefault="003B1427">
      <w:pPr>
        <w:autoSpaceDE w:val="0"/>
        <w:spacing w:after="0" w:line="240" w:lineRule="auto"/>
        <w:jc w:val="center"/>
        <w:rPr>
          <w:rFonts w:ascii="Tahoma" w:hAnsi="Tahoma" w:cs="Tahoma"/>
          <w:b/>
          <w:bCs/>
        </w:rPr>
      </w:pPr>
      <w:r>
        <w:rPr>
          <w:rFonts w:ascii="Tahoma" w:hAnsi="Tahoma" w:cs="Tahoma"/>
          <w:b/>
          <w:bCs/>
        </w:rPr>
        <w:lastRenderedPageBreak/>
        <w:t>§ 4</w:t>
      </w:r>
    </w:p>
    <w:p w14:paraId="7C770783" w14:textId="77777777" w:rsidR="003B1427" w:rsidRDefault="003B1427">
      <w:pPr>
        <w:autoSpaceDE w:val="0"/>
        <w:spacing w:after="0" w:line="240" w:lineRule="auto"/>
        <w:jc w:val="center"/>
        <w:rPr>
          <w:rFonts w:ascii="Tahoma" w:hAnsi="Tahoma" w:cs="Tahoma"/>
        </w:rPr>
      </w:pPr>
      <w:r>
        <w:rPr>
          <w:rFonts w:ascii="Tahoma" w:hAnsi="Tahoma" w:cs="Tahoma"/>
          <w:b/>
          <w:bCs/>
        </w:rPr>
        <w:t>Pflichten der Praktikantin/des Praktikanten</w:t>
      </w:r>
    </w:p>
    <w:p w14:paraId="7D681569" w14:textId="77777777" w:rsidR="003B1427" w:rsidRDefault="003B1427">
      <w:pPr>
        <w:autoSpaceDE w:val="0"/>
        <w:spacing w:after="0" w:line="240" w:lineRule="auto"/>
        <w:rPr>
          <w:rFonts w:ascii="Tahoma" w:hAnsi="Tahoma" w:cs="Tahoma"/>
        </w:rPr>
      </w:pPr>
      <w:r>
        <w:rPr>
          <w:rFonts w:ascii="Tahoma" w:hAnsi="Tahoma" w:cs="Tahoma"/>
        </w:rPr>
        <w:t>Die Praktikantin/der Praktikant verpflichtet sich</w:t>
      </w:r>
    </w:p>
    <w:p w14:paraId="1D0A61D8" w14:textId="77777777" w:rsidR="003B1427" w:rsidRDefault="003B1427">
      <w:pPr>
        <w:pStyle w:val="Listenabsatz"/>
        <w:numPr>
          <w:ilvl w:val="0"/>
          <w:numId w:val="1"/>
        </w:numPr>
        <w:autoSpaceDE w:val="0"/>
        <w:spacing w:after="0" w:line="240" w:lineRule="auto"/>
        <w:rPr>
          <w:rFonts w:ascii="Tahoma" w:hAnsi="Tahoma" w:cs="Tahoma"/>
        </w:rPr>
      </w:pPr>
      <w:r>
        <w:rPr>
          <w:rFonts w:ascii="Tahoma" w:hAnsi="Tahoma" w:cs="Tahoma"/>
        </w:rPr>
        <w:t>alle ihr/ihm* gebotenen Ausbildungsmöglichkeiten wahrzunehmen;</w:t>
      </w:r>
    </w:p>
    <w:p w14:paraId="32586952" w14:textId="77777777" w:rsidR="003B1427" w:rsidRDefault="003B1427">
      <w:pPr>
        <w:pStyle w:val="Listenabsatz"/>
        <w:numPr>
          <w:ilvl w:val="0"/>
          <w:numId w:val="1"/>
        </w:numPr>
        <w:autoSpaceDE w:val="0"/>
        <w:spacing w:after="0" w:line="240" w:lineRule="auto"/>
        <w:rPr>
          <w:rFonts w:ascii="Tahoma" w:hAnsi="Tahoma" w:cs="Tahoma"/>
        </w:rPr>
      </w:pPr>
      <w:r>
        <w:rPr>
          <w:rFonts w:ascii="Tahoma" w:hAnsi="Tahoma" w:cs="Tahoma"/>
        </w:rPr>
        <w:t>die ihr/ihm* übertragenen Arbeiten gewissenhaft auszuführen;</w:t>
      </w:r>
    </w:p>
    <w:p w14:paraId="04CD3E11" w14:textId="77777777" w:rsidR="003B1427" w:rsidRDefault="003B1427">
      <w:pPr>
        <w:pStyle w:val="Listenabsatz"/>
        <w:numPr>
          <w:ilvl w:val="0"/>
          <w:numId w:val="1"/>
        </w:numPr>
        <w:autoSpaceDE w:val="0"/>
        <w:spacing w:after="0" w:line="240" w:lineRule="auto"/>
        <w:rPr>
          <w:rFonts w:ascii="Tahoma" w:hAnsi="Tahoma" w:cs="Tahoma"/>
        </w:rPr>
      </w:pPr>
      <w:r>
        <w:rPr>
          <w:rFonts w:ascii="Tahoma" w:hAnsi="Tahoma" w:cs="Tahoma"/>
        </w:rPr>
        <w:t>die Betriebs-/Geschäftsordnung und die Unfallverhütungsvorschriften zu beachten sowie Einrichtungen, Werkzeuge, Geräte und Maschinen sorgsam zu behandeln;</w:t>
      </w:r>
    </w:p>
    <w:p w14:paraId="50D2CC65" w14:textId="77777777" w:rsidR="003B1427" w:rsidRDefault="003B1427">
      <w:pPr>
        <w:pStyle w:val="Listenabsatz"/>
        <w:numPr>
          <w:ilvl w:val="0"/>
          <w:numId w:val="1"/>
        </w:numPr>
        <w:autoSpaceDE w:val="0"/>
        <w:spacing w:after="0" w:line="240" w:lineRule="auto"/>
        <w:rPr>
          <w:rFonts w:ascii="Tahoma" w:hAnsi="Tahoma" w:cs="Tahoma"/>
        </w:rPr>
      </w:pPr>
      <w:r>
        <w:rPr>
          <w:rFonts w:ascii="Tahoma" w:hAnsi="Tahoma" w:cs="Tahoma"/>
        </w:rPr>
        <w:t>die Berichte sorgfältig zu führen und jeden Bericht der Ausbildungsleitung der</w:t>
      </w:r>
    </w:p>
    <w:p w14:paraId="41F81DB3" w14:textId="77777777" w:rsidR="003B1427" w:rsidRDefault="003B1427">
      <w:pPr>
        <w:pStyle w:val="Listenabsatz"/>
        <w:numPr>
          <w:ilvl w:val="0"/>
          <w:numId w:val="1"/>
        </w:numPr>
        <w:autoSpaceDE w:val="0"/>
        <w:spacing w:after="0" w:line="240" w:lineRule="auto"/>
        <w:rPr>
          <w:rFonts w:ascii="Tahoma" w:hAnsi="Tahoma" w:cs="Tahoma"/>
        </w:rPr>
      </w:pPr>
      <w:r>
        <w:rPr>
          <w:rFonts w:ascii="Tahoma" w:hAnsi="Tahoma" w:cs="Tahoma"/>
        </w:rPr>
        <w:t>Praktikumsstelle vorzulegen;</w:t>
      </w:r>
    </w:p>
    <w:p w14:paraId="66984227" w14:textId="77777777" w:rsidR="003B1427" w:rsidRDefault="003B1427">
      <w:pPr>
        <w:pStyle w:val="Listenabsatz"/>
        <w:numPr>
          <w:ilvl w:val="0"/>
          <w:numId w:val="1"/>
        </w:numPr>
        <w:autoSpaceDE w:val="0"/>
        <w:spacing w:after="0" w:line="240" w:lineRule="auto"/>
        <w:rPr>
          <w:rFonts w:ascii="Tahoma" w:hAnsi="Tahoma" w:cs="Tahoma"/>
        </w:rPr>
      </w:pPr>
      <w:r>
        <w:rPr>
          <w:rFonts w:ascii="Tahoma" w:hAnsi="Tahoma" w:cs="Tahoma"/>
        </w:rPr>
        <w:t>die Interessen der Praktikumsstelle zu wahren und über Vorgänge in der Praktikumsstelle Stillschweigen zu bewahren;</w:t>
      </w:r>
    </w:p>
    <w:p w14:paraId="7A2EC21C" w14:textId="77777777" w:rsidR="003B1427" w:rsidRDefault="003B1427">
      <w:pPr>
        <w:pStyle w:val="Listenabsatz"/>
        <w:numPr>
          <w:ilvl w:val="0"/>
          <w:numId w:val="1"/>
        </w:numPr>
        <w:autoSpaceDE w:val="0"/>
        <w:spacing w:after="0" w:line="240" w:lineRule="auto"/>
        <w:rPr>
          <w:rFonts w:ascii="Tahoma" w:hAnsi="Tahoma" w:cs="Tahoma"/>
          <w:b/>
          <w:bCs/>
        </w:rPr>
      </w:pPr>
      <w:r>
        <w:rPr>
          <w:rFonts w:ascii="Tahoma" w:hAnsi="Tahoma" w:cs="Tahoma"/>
        </w:rPr>
        <w:t>bei Fernbleiben die Praktikumsstelle unverzüglich zu benachrichtigen, bei Erkrankung spätestens am dritten Tage eine ärztliche Bescheinigung vorzulegen.</w:t>
      </w:r>
    </w:p>
    <w:p w14:paraId="6ED9943F" w14:textId="77777777" w:rsidR="003B1427" w:rsidRDefault="003B1427">
      <w:pPr>
        <w:autoSpaceDE w:val="0"/>
        <w:spacing w:after="0" w:line="240" w:lineRule="auto"/>
        <w:rPr>
          <w:rFonts w:ascii="Tahoma" w:hAnsi="Tahoma" w:cs="Tahoma"/>
          <w:b/>
          <w:bCs/>
        </w:rPr>
      </w:pPr>
    </w:p>
    <w:p w14:paraId="2C191A44" w14:textId="77777777" w:rsidR="003B1427" w:rsidRDefault="003B1427">
      <w:pPr>
        <w:autoSpaceDE w:val="0"/>
        <w:spacing w:after="0" w:line="240" w:lineRule="auto"/>
        <w:jc w:val="center"/>
        <w:rPr>
          <w:rFonts w:ascii="Tahoma" w:hAnsi="Tahoma" w:cs="Tahoma"/>
          <w:b/>
          <w:bCs/>
        </w:rPr>
      </w:pPr>
      <w:r>
        <w:rPr>
          <w:rFonts w:ascii="Tahoma" w:hAnsi="Tahoma" w:cs="Tahoma"/>
          <w:b/>
          <w:bCs/>
        </w:rPr>
        <w:t>§ 5</w:t>
      </w:r>
    </w:p>
    <w:p w14:paraId="5A117366" w14:textId="77777777" w:rsidR="003B1427" w:rsidRDefault="003B1427">
      <w:pPr>
        <w:autoSpaceDE w:val="0"/>
        <w:spacing w:after="0" w:line="240" w:lineRule="auto"/>
        <w:jc w:val="center"/>
        <w:rPr>
          <w:rFonts w:ascii="Tahoma" w:hAnsi="Tahoma" w:cs="Tahoma"/>
        </w:rPr>
      </w:pPr>
      <w:r>
        <w:rPr>
          <w:rFonts w:ascii="Tahoma" w:hAnsi="Tahoma" w:cs="Tahoma"/>
          <w:b/>
          <w:bCs/>
        </w:rPr>
        <w:t>Pflichten der gesetzlichen Vertreter</w:t>
      </w:r>
    </w:p>
    <w:p w14:paraId="6A8501F2" w14:textId="77777777" w:rsidR="003B1427" w:rsidRDefault="003B1427">
      <w:pPr>
        <w:autoSpaceDE w:val="0"/>
        <w:spacing w:after="0" w:line="240" w:lineRule="auto"/>
        <w:rPr>
          <w:rFonts w:ascii="Tahoma" w:hAnsi="Tahoma" w:cs="Tahoma"/>
          <w:b/>
          <w:bCs/>
        </w:rPr>
      </w:pPr>
      <w:r>
        <w:rPr>
          <w:rFonts w:ascii="Tahoma" w:hAnsi="Tahoma" w:cs="Tahoma"/>
        </w:rPr>
        <w:t xml:space="preserve">Die </w:t>
      </w:r>
      <w:proofErr w:type="gramStart"/>
      <w:r>
        <w:rPr>
          <w:rFonts w:ascii="Tahoma" w:hAnsi="Tahoma" w:cs="Tahoma"/>
        </w:rPr>
        <w:t>mit unterzeichnende gesetzliche Vertreterin</w:t>
      </w:r>
      <w:proofErr w:type="gramEnd"/>
      <w:r>
        <w:rPr>
          <w:rFonts w:ascii="Tahoma" w:hAnsi="Tahoma" w:cs="Tahoma"/>
        </w:rPr>
        <w:t>/der mit unterzeichnende gesetzliche Vertreter* hält die Praktikantin/den Praktikanten* zur Erfüllung der aus dem Praktikumsvertrag erwachsenden Verpflichtungen an.</w:t>
      </w:r>
    </w:p>
    <w:p w14:paraId="0BA87E5A" w14:textId="77777777" w:rsidR="003B1427" w:rsidRDefault="003B1427">
      <w:pPr>
        <w:autoSpaceDE w:val="0"/>
        <w:spacing w:after="0" w:line="240" w:lineRule="auto"/>
        <w:rPr>
          <w:rFonts w:ascii="Tahoma" w:hAnsi="Tahoma" w:cs="Tahoma"/>
          <w:b/>
          <w:bCs/>
        </w:rPr>
      </w:pPr>
    </w:p>
    <w:p w14:paraId="5A040994" w14:textId="77777777" w:rsidR="003B1427" w:rsidRDefault="003B1427">
      <w:pPr>
        <w:autoSpaceDE w:val="0"/>
        <w:spacing w:after="0" w:line="240" w:lineRule="auto"/>
        <w:jc w:val="center"/>
        <w:rPr>
          <w:rFonts w:ascii="Tahoma" w:hAnsi="Tahoma" w:cs="Tahoma"/>
          <w:b/>
          <w:bCs/>
        </w:rPr>
      </w:pPr>
      <w:r>
        <w:rPr>
          <w:rFonts w:ascii="Tahoma" w:hAnsi="Tahoma" w:cs="Tahoma"/>
          <w:b/>
          <w:bCs/>
        </w:rPr>
        <w:t>§ 6</w:t>
      </w:r>
    </w:p>
    <w:p w14:paraId="67F04629" w14:textId="77777777" w:rsidR="003B1427" w:rsidRDefault="003B1427">
      <w:pPr>
        <w:autoSpaceDE w:val="0"/>
        <w:spacing w:after="0" w:line="240" w:lineRule="auto"/>
        <w:jc w:val="center"/>
        <w:rPr>
          <w:rFonts w:ascii="Tahoma" w:hAnsi="Tahoma" w:cs="Tahoma"/>
        </w:rPr>
      </w:pPr>
      <w:r>
        <w:rPr>
          <w:rFonts w:ascii="Tahoma" w:hAnsi="Tahoma" w:cs="Tahoma"/>
          <w:b/>
          <w:bCs/>
        </w:rPr>
        <w:t>Auflösung des Vertrages</w:t>
      </w:r>
    </w:p>
    <w:p w14:paraId="07C0731B" w14:textId="77777777" w:rsidR="003B1427" w:rsidRDefault="003B1427">
      <w:pPr>
        <w:autoSpaceDE w:val="0"/>
        <w:spacing w:after="0" w:line="240" w:lineRule="auto"/>
        <w:rPr>
          <w:rFonts w:ascii="Tahoma" w:hAnsi="Tahoma" w:cs="Tahoma"/>
        </w:rPr>
      </w:pPr>
      <w:r>
        <w:rPr>
          <w:rFonts w:ascii="Tahoma" w:hAnsi="Tahoma" w:cs="Tahoma"/>
        </w:rPr>
        <w:t>Der Vertrag kann nach Ablauf der Probezeit nur gekündigt werden,</w:t>
      </w:r>
    </w:p>
    <w:p w14:paraId="7D0C8EF9" w14:textId="77777777" w:rsidR="003B1427" w:rsidRDefault="003B1427">
      <w:pPr>
        <w:pStyle w:val="Listenabsatz"/>
        <w:numPr>
          <w:ilvl w:val="0"/>
          <w:numId w:val="3"/>
        </w:numPr>
        <w:autoSpaceDE w:val="0"/>
        <w:spacing w:after="0" w:line="240" w:lineRule="auto"/>
        <w:rPr>
          <w:rFonts w:ascii="Tahoma" w:hAnsi="Tahoma" w:cs="Tahoma"/>
        </w:rPr>
      </w:pPr>
      <w:r>
        <w:rPr>
          <w:rFonts w:ascii="Tahoma" w:hAnsi="Tahoma" w:cs="Tahoma"/>
        </w:rPr>
        <w:t>aus einem wichtigen Grund ohne Einhaltung einer Kündigungsfrist;</w:t>
      </w:r>
    </w:p>
    <w:p w14:paraId="65D5E130" w14:textId="77777777" w:rsidR="003B1427" w:rsidRDefault="003B1427">
      <w:pPr>
        <w:pStyle w:val="Listenabsatz"/>
        <w:numPr>
          <w:ilvl w:val="0"/>
          <w:numId w:val="3"/>
        </w:numPr>
        <w:autoSpaceDE w:val="0"/>
        <w:spacing w:after="0" w:line="240" w:lineRule="auto"/>
        <w:rPr>
          <w:rFonts w:ascii="Tahoma" w:hAnsi="Tahoma" w:cs="Tahoma"/>
        </w:rPr>
      </w:pPr>
      <w:r>
        <w:rPr>
          <w:rFonts w:ascii="Tahoma" w:hAnsi="Tahoma" w:cs="Tahoma"/>
        </w:rPr>
        <w:t>von der Praktikantin/dem Praktikanten* mit einer Kündigungsfrist von 4 Wochen,</w:t>
      </w:r>
    </w:p>
    <w:p w14:paraId="592CDCA8" w14:textId="77777777" w:rsidR="003B1427" w:rsidRDefault="003B1427">
      <w:pPr>
        <w:pStyle w:val="Listenabsatz"/>
        <w:numPr>
          <w:ilvl w:val="0"/>
          <w:numId w:val="3"/>
        </w:numPr>
        <w:autoSpaceDE w:val="0"/>
        <w:spacing w:after="0" w:line="240" w:lineRule="auto"/>
        <w:rPr>
          <w:rFonts w:ascii="Tahoma" w:hAnsi="Tahoma" w:cs="Tahoma"/>
        </w:rPr>
      </w:pPr>
      <w:r>
        <w:rPr>
          <w:rFonts w:ascii="Tahoma" w:hAnsi="Tahoma" w:cs="Tahoma"/>
        </w:rPr>
        <w:t xml:space="preserve">von der Praktikantin/dem Praktikanten* ohne Einhaltung einer Kündigungsfrist bei Auflösung des Schulverhältnisses. </w:t>
      </w:r>
    </w:p>
    <w:p w14:paraId="2919FA4A" w14:textId="77777777" w:rsidR="003B1427" w:rsidRDefault="003B1427">
      <w:pPr>
        <w:autoSpaceDE w:val="0"/>
        <w:spacing w:after="0" w:line="240" w:lineRule="auto"/>
        <w:rPr>
          <w:rFonts w:ascii="Tahoma" w:hAnsi="Tahoma" w:cs="Tahoma"/>
          <w:b/>
          <w:bCs/>
        </w:rPr>
      </w:pPr>
      <w:r>
        <w:rPr>
          <w:rFonts w:ascii="Tahoma" w:hAnsi="Tahoma" w:cs="Tahoma"/>
        </w:rPr>
        <w:t>Die Kündigung muss schriftlich und unter Angabe der Kündigungsgründe erfolgen.</w:t>
      </w:r>
    </w:p>
    <w:p w14:paraId="64A3B9E1" w14:textId="77777777" w:rsidR="003B1427" w:rsidRDefault="003B1427">
      <w:pPr>
        <w:autoSpaceDE w:val="0"/>
        <w:spacing w:after="0" w:line="240" w:lineRule="auto"/>
        <w:rPr>
          <w:rFonts w:ascii="Tahoma" w:hAnsi="Tahoma" w:cs="Tahoma"/>
          <w:b/>
          <w:bCs/>
        </w:rPr>
      </w:pPr>
    </w:p>
    <w:p w14:paraId="781ED423" w14:textId="77777777" w:rsidR="003B1427" w:rsidRDefault="003B1427">
      <w:pPr>
        <w:autoSpaceDE w:val="0"/>
        <w:spacing w:after="0" w:line="240" w:lineRule="auto"/>
        <w:jc w:val="center"/>
        <w:rPr>
          <w:rFonts w:ascii="Tahoma" w:hAnsi="Tahoma" w:cs="Tahoma"/>
          <w:b/>
          <w:bCs/>
        </w:rPr>
      </w:pPr>
      <w:r>
        <w:rPr>
          <w:rFonts w:ascii="Tahoma" w:hAnsi="Tahoma" w:cs="Tahoma"/>
          <w:b/>
          <w:bCs/>
        </w:rPr>
        <w:t>§ 7</w:t>
      </w:r>
    </w:p>
    <w:p w14:paraId="51BD3607" w14:textId="77777777" w:rsidR="003B1427" w:rsidRDefault="003B1427">
      <w:pPr>
        <w:autoSpaceDE w:val="0"/>
        <w:spacing w:after="0" w:line="240" w:lineRule="auto"/>
        <w:jc w:val="center"/>
        <w:rPr>
          <w:rFonts w:ascii="Tahoma" w:hAnsi="Tahoma" w:cs="Tahoma"/>
        </w:rPr>
      </w:pPr>
      <w:r>
        <w:rPr>
          <w:rFonts w:ascii="Tahoma" w:hAnsi="Tahoma" w:cs="Tahoma"/>
          <w:b/>
          <w:bCs/>
        </w:rPr>
        <w:t>Praktikumszeugnis</w:t>
      </w:r>
    </w:p>
    <w:p w14:paraId="62CE995C" w14:textId="77777777" w:rsidR="003B1427" w:rsidRDefault="003B1427">
      <w:pPr>
        <w:autoSpaceDE w:val="0"/>
        <w:spacing w:after="0" w:line="240" w:lineRule="auto"/>
        <w:rPr>
          <w:rFonts w:ascii="Tahoma" w:hAnsi="Tahoma" w:cs="Tahoma"/>
        </w:rPr>
      </w:pPr>
      <w:r>
        <w:rPr>
          <w:rFonts w:ascii="Tahoma" w:hAnsi="Tahoma" w:cs="Tahoma"/>
        </w:rPr>
        <w:t>Nach Beendigung des Praktikums stellt die Praktikumsstelle der Praktikantin/ dem Praktikanten* ein Praktikumszeugnis aus.</w:t>
      </w:r>
    </w:p>
    <w:p w14:paraId="2ADE5110" w14:textId="77777777" w:rsidR="003B1427" w:rsidRDefault="003B1427">
      <w:pPr>
        <w:autoSpaceDE w:val="0"/>
        <w:spacing w:after="0" w:line="240" w:lineRule="auto"/>
        <w:rPr>
          <w:rFonts w:ascii="Tahoma" w:hAnsi="Tahoma" w:cs="Tahoma"/>
        </w:rPr>
      </w:pPr>
    </w:p>
    <w:p w14:paraId="2DD8A935" w14:textId="77777777" w:rsidR="003B1427" w:rsidRDefault="003B1427">
      <w:pPr>
        <w:autoSpaceDE w:val="0"/>
        <w:spacing w:after="0" w:line="240" w:lineRule="auto"/>
        <w:jc w:val="center"/>
        <w:rPr>
          <w:rFonts w:ascii="Tahoma" w:hAnsi="Tahoma" w:cs="Tahoma"/>
          <w:b/>
          <w:bCs/>
        </w:rPr>
      </w:pPr>
      <w:r>
        <w:rPr>
          <w:rFonts w:ascii="Tahoma" w:hAnsi="Tahoma" w:cs="Tahoma"/>
          <w:b/>
          <w:bCs/>
        </w:rPr>
        <w:t>§ 8</w:t>
      </w:r>
    </w:p>
    <w:p w14:paraId="6BE01A49" w14:textId="77777777" w:rsidR="003B1427" w:rsidRDefault="003B1427">
      <w:pPr>
        <w:autoSpaceDE w:val="0"/>
        <w:spacing w:after="0" w:line="240" w:lineRule="auto"/>
        <w:jc w:val="center"/>
        <w:rPr>
          <w:rFonts w:ascii="Tahoma" w:hAnsi="Tahoma" w:cs="Tahoma"/>
        </w:rPr>
      </w:pPr>
      <w:r>
        <w:rPr>
          <w:rFonts w:ascii="Tahoma" w:hAnsi="Tahoma" w:cs="Tahoma"/>
          <w:b/>
          <w:bCs/>
        </w:rPr>
        <w:t>Regelung von Streitigkeiten</w:t>
      </w:r>
    </w:p>
    <w:p w14:paraId="0F5D6007" w14:textId="77777777" w:rsidR="003B1427" w:rsidRDefault="003B1427">
      <w:pPr>
        <w:autoSpaceDE w:val="0"/>
        <w:spacing w:after="0" w:line="240" w:lineRule="auto"/>
        <w:rPr>
          <w:rFonts w:ascii="Tahoma" w:hAnsi="Tahoma" w:cs="Tahoma"/>
          <w:b/>
          <w:bCs/>
        </w:rPr>
      </w:pPr>
      <w:r>
        <w:rPr>
          <w:rFonts w:ascii="Tahoma" w:hAnsi="Tahoma" w:cs="Tahoma"/>
        </w:rPr>
        <w:t>Bei allen aus diesem Vertrag entstehenden Streitigkeiten ist vor Inanspruchnahme der Gerichte eine gütliche Einigung zu versuchen.</w:t>
      </w:r>
    </w:p>
    <w:p w14:paraId="0C39A99D" w14:textId="77777777" w:rsidR="003B1427" w:rsidRDefault="003B1427">
      <w:pPr>
        <w:autoSpaceDE w:val="0"/>
        <w:spacing w:after="0" w:line="240" w:lineRule="auto"/>
        <w:rPr>
          <w:rFonts w:ascii="Tahoma" w:hAnsi="Tahoma" w:cs="Tahoma"/>
          <w:b/>
          <w:bCs/>
        </w:rPr>
      </w:pPr>
    </w:p>
    <w:p w14:paraId="1B2CA0F0" w14:textId="77777777" w:rsidR="003B1427" w:rsidRDefault="003B1427">
      <w:pPr>
        <w:autoSpaceDE w:val="0"/>
        <w:spacing w:after="0" w:line="240" w:lineRule="auto"/>
        <w:jc w:val="center"/>
        <w:rPr>
          <w:rFonts w:ascii="Tahoma" w:hAnsi="Tahoma" w:cs="Tahoma"/>
          <w:b/>
          <w:bCs/>
        </w:rPr>
      </w:pPr>
      <w:r>
        <w:rPr>
          <w:rFonts w:ascii="Tahoma" w:hAnsi="Tahoma" w:cs="Tahoma"/>
          <w:b/>
          <w:bCs/>
        </w:rPr>
        <w:t>§ 9</w:t>
      </w:r>
    </w:p>
    <w:p w14:paraId="1A26D3CF" w14:textId="77777777" w:rsidR="003B1427" w:rsidRDefault="003B1427">
      <w:pPr>
        <w:autoSpaceDE w:val="0"/>
        <w:spacing w:after="0" w:line="240" w:lineRule="auto"/>
        <w:jc w:val="center"/>
        <w:rPr>
          <w:rFonts w:ascii="Tahoma" w:hAnsi="Tahoma" w:cs="Tahoma"/>
        </w:rPr>
      </w:pPr>
      <w:r>
        <w:rPr>
          <w:rFonts w:ascii="Tahoma" w:hAnsi="Tahoma" w:cs="Tahoma"/>
          <w:b/>
          <w:bCs/>
        </w:rPr>
        <w:t>Sonstige Vereinbarungen **</w:t>
      </w:r>
    </w:p>
    <w:p w14:paraId="5E985DA6" w14:textId="77777777" w:rsidR="003B1427" w:rsidRDefault="003B1427">
      <w:pPr>
        <w:autoSpaceDE w:val="0"/>
        <w:spacing w:after="0" w:line="240" w:lineRule="auto"/>
        <w:rPr>
          <w:rFonts w:ascii="Tahoma" w:hAnsi="Tahoma" w:cs="Tahoma"/>
        </w:rPr>
      </w:pPr>
      <w:r>
        <w:rPr>
          <w:rFonts w:ascii="Tahoma" w:hAnsi="Tahoma" w:cs="Tahoma"/>
        </w:rPr>
        <w:t>................................................................................................................................................</w:t>
      </w:r>
    </w:p>
    <w:p w14:paraId="164DA504" w14:textId="77777777" w:rsidR="003B1427" w:rsidRDefault="003B1427">
      <w:pPr>
        <w:autoSpaceDE w:val="0"/>
        <w:spacing w:after="0" w:line="240" w:lineRule="auto"/>
        <w:rPr>
          <w:rFonts w:ascii="Tahoma" w:hAnsi="Tahoma" w:cs="Tahoma"/>
        </w:rPr>
      </w:pPr>
    </w:p>
    <w:p w14:paraId="3BC039A9" w14:textId="77777777" w:rsidR="003B1427" w:rsidRDefault="003B1427">
      <w:pPr>
        <w:autoSpaceDE w:val="0"/>
        <w:spacing w:after="0" w:line="240" w:lineRule="auto"/>
        <w:rPr>
          <w:rFonts w:ascii="Tahoma" w:hAnsi="Tahoma" w:cs="Tahoma"/>
        </w:rPr>
      </w:pPr>
      <w:r>
        <w:rPr>
          <w:rFonts w:ascii="Tahoma" w:hAnsi="Tahoma" w:cs="Tahoma"/>
        </w:rPr>
        <w:t>................................................................................................................................................</w:t>
      </w:r>
    </w:p>
    <w:p w14:paraId="5870CC81" w14:textId="77777777" w:rsidR="003B1427" w:rsidRDefault="003B1427">
      <w:pPr>
        <w:autoSpaceDE w:val="0"/>
        <w:spacing w:after="0" w:line="240" w:lineRule="auto"/>
        <w:rPr>
          <w:rFonts w:ascii="Tahoma" w:hAnsi="Tahoma" w:cs="Tahoma"/>
        </w:rPr>
      </w:pPr>
    </w:p>
    <w:p w14:paraId="7A624EF8" w14:textId="77777777" w:rsidR="003B1427" w:rsidRDefault="003B1427">
      <w:pPr>
        <w:autoSpaceDE w:val="0"/>
        <w:spacing w:after="0" w:line="240" w:lineRule="auto"/>
        <w:rPr>
          <w:rFonts w:ascii="Tahoma" w:hAnsi="Tahoma" w:cs="Tahoma"/>
        </w:rPr>
      </w:pPr>
      <w:r>
        <w:rPr>
          <w:rFonts w:ascii="Tahoma" w:hAnsi="Tahoma" w:cs="Tahoma"/>
        </w:rPr>
        <w:t>........................................., den ..................</w:t>
      </w:r>
    </w:p>
    <w:p w14:paraId="287C85B1" w14:textId="77777777" w:rsidR="003B1427" w:rsidRDefault="003B1427">
      <w:pPr>
        <w:autoSpaceDE w:val="0"/>
        <w:spacing w:after="0" w:line="240" w:lineRule="auto"/>
        <w:rPr>
          <w:rFonts w:ascii="Tahoma" w:hAnsi="Tahoma" w:cs="Tahoma"/>
        </w:rPr>
      </w:pPr>
    </w:p>
    <w:p w14:paraId="4C21AC0B" w14:textId="77777777" w:rsidR="003B1427" w:rsidRDefault="003B1427">
      <w:pPr>
        <w:autoSpaceDE w:val="0"/>
        <w:spacing w:after="0" w:line="240" w:lineRule="auto"/>
        <w:rPr>
          <w:rFonts w:ascii="Tahoma" w:hAnsi="Tahoma" w:cs="Tahoma"/>
        </w:rPr>
      </w:pPr>
      <w:r>
        <w:rPr>
          <w:rFonts w:ascii="Tahoma" w:hAnsi="Tahoma" w:cs="Tahoma"/>
        </w:rPr>
        <w:t xml:space="preserve">Für die Praktikumsstelle: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Für die Fachoberschule:</w:t>
      </w:r>
    </w:p>
    <w:p w14:paraId="42D20C8B" w14:textId="77777777" w:rsidR="003B1427" w:rsidRDefault="003B1427">
      <w:pPr>
        <w:autoSpaceDE w:val="0"/>
        <w:spacing w:after="0" w:line="240" w:lineRule="auto"/>
        <w:rPr>
          <w:rFonts w:ascii="Tahoma" w:hAnsi="Tahoma" w:cs="Tahoma"/>
        </w:rPr>
      </w:pPr>
    </w:p>
    <w:p w14:paraId="0F381594" w14:textId="77777777" w:rsidR="003B1427" w:rsidRDefault="003B1427">
      <w:pPr>
        <w:autoSpaceDE w:val="0"/>
        <w:spacing w:after="0" w:line="240" w:lineRule="auto"/>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w:t>
      </w:r>
    </w:p>
    <w:p w14:paraId="75A08383" w14:textId="77777777" w:rsidR="003B1427" w:rsidRDefault="003B1427">
      <w:pPr>
        <w:autoSpaceDE w:val="0"/>
        <w:spacing w:after="0" w:line="240" w:lineRule="auto"/>
        <w:rPr>
          <w:rFonts w:ascii="Tahoma" w:hAnsi="Tahoma" w:cs="Tahoma"/>
        </w:rPr>
      </w:pPr>
      <w:r>
        <w:rPr>
          <w:rFonts w:ascii="Tahoma" w:hAnsi="Tahoma" w:cs="Tahoma"/>
        </w:rPr>
        <w:t xml:space="preserve">Die Praktikantin/der Praktikant*: </w:t>
      </w:r>
      <w:r>
        <w:rPr>
          <w:rFonts w:ascii="Tahoma" w:hAnsi="Tahoma" w:cs="Tahoma"/>
        </w:rPr>
        <w:tab/>
      </w:r>
      <w:r>
        <w:rPr>
          <w:rFonts w:ascii="Tahoma" w:hAnsi="Tahoma" w:cs="Tahoma"/>
        </w:rPr>
        <w:tab/>
        <w:t>Gesetzlicher Vertreter/gesetzliche Vertreterin*:</w:t>
      </w:r>
    </w:p>
    <w:p w14:paraId="29E23400" w14:textId="77777777" w:rsidR="003B1427" w:rsidRDefault="003B1427">
      <w:pPr>
        <w:autoSpaceDE w:val="0"/>
        <w:spacing w:after="0" w:line="240" w:lineRule="auto"/>
        <w:rPr>
          <w:rFonts w:ascii="Tahoma" w:hAnsi="Tahoma" w:cs="Tahoma"/>
        </w:rPr>
      </w:pPr>
    </w:p>
    <w:p w14:paraId="65F19DC5" w14:textId="77777777" w:rsidR="003B1427" w:rsidRDefault="003B1427">
      <w:pPr>
        <w:autoSpaceDE w:val="0"/>
        <w:spacing w:after="0" w:line="240" w:lineRule="auto"/>
        <w:rPr>
          <w:rFonts w:ascii="Tahoma" w:hAnsi="Tahoma" w:cs="Tahoma"/>
          <w:sz w:val="16"/>
          <w:szCs w:val="16"/>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sidR="0033099E">
        <w:rPr>
          <w:rFonts w:ascii="Tahoma" w:hAnsi="Tahoma" w:cs="Tahoma"/>
        </w:rPr>
        <w:t>……….</w:t>
      </w:r>
      <w:r>
        <w:rPr>
          <w:rFonts w:ascii="Tahoma" w:hAnsi="Tahoma" w:cs="Tahoma"/>
        </w:rPr>
        <w:t>…………………………………….</w:t>
      </w:r>
    </w:p>
    <w:p w14:paraId="013E6A22" w14:textId="77777777" w:rsidR="003B1427" w:rsidRDefault="003B1427">
      <w:pPr>
        <w:autoSpaceDE w:val="0"/>
        <w:spacing w:after="0" w:line="240" w:lineRule="auto"/>
        <w:rPr>
          <w:rFonts w:ascii="Tahoma" w:hAnsi="Tahoma" w:cs="Tahoma"/>
          <w:sz w:val="16"/>
          <w:szCs w:val="16"/>
        </w:rPr>
      </w:pPr>
      <w:r>
        <w:rPr>
          <w:rFonts w:ascii="Tahoma" w:hAnsi="Tahoma" w:cs="Tahoma"/>
          <w:sz w:val="16"/>
          <w:szCs w:val="16"/>
        </w:rPr>
        <w:t>* Nicht Zutreffendes streichen</w:t>
      </w:r>
    </w:p>
    <w:p w14:paraId="527A4C7A" w14:textId="77777777" w:rsidR="003B1427" w:rsidRDefault="003B1427">
      <w:pPr>
        <w:autoSpaceDE w:val="0"/>
        <w:spacing w:after="0" w:line="240" w:lineRule="auto"/>
      </w:pPr>
      <w:r>
        <w:rPr>
          <w:rFonts w:ascii="Tahoma" w:hAnsi="Tahoma" w:cs="Tahoma"/>
          <w:sz w:val="16"/>
          <w:szCs w:val="16"/>
        </w:rPr>
        <w:t>** Hier sind Vereinbarungen über die Zahlung einer Vergütung auszuführen. Bei Zahlung einer Vergütung sind die Praktikantinnen und Praktikanten bei dem Unfallversicherungsträger der jeweiligen Praktikumsstelle versichert.</w:t>
      </w:r>
    </w:p>
    <w:sectPr w:rsidR="003B1427">
      <w:pgSz w:w="11906" w:h="16838"/>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DB"/>
    <w:rsid w:val="000B4AEB"/>
    <w:rsid w:val="000C34F0"/>
    <w:rsid w:val="0023428A"/>
    <w:rsid w:val="00260541"/>
    <w:rsid w:val="0033099E"/>
    <w:rsid w:val="003A7D88"/>
    <w:rsid w:val="003B1427"/>
    <w:rsid w:val="004246E8"/>
    <w:rsid w:val="00571EDB"/>
    <w:rsid w:val="007327A9"/>
    <w:rsid w:val="007970CE"/>
    <w:rsid w:val="00873218"/>
    <w:rsid w:val="00A06B16"/>
    <w:rsid w:val="00A75576"/>
    <w:rsid w:val="00AC22C7"/>
    <w:rsid w:val="00B25790"/>
    <w:rsid w:val="00B7712B"/>
    <w:rsid w:val="00F74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74894E"/>
  <w15:chartTrackingRefBased/>
  <w15:docId w15:val="{2D195289-813C-4D8A-BE31-A805EF28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Calibri" w:hAnsi="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Listenabsatz">
    <w:name w:val="List Paragraph"/>
    <w:basedOn w:val="Standard"/>
    <w:qFormat/>
    <w:pPr>
      <w:ind w:left="720"/>
    </w:pPr>
  </w:style>
  <w:style w:type="paragraph" w:styleId="Sprechblasentext">
    <w:name w:val="Balloon Text"/>
    <w:basedOn w:val="Standard"/>
    <w:link w:val="SprechblasentextZchn"/>
    <w:uiPriority w:val="99"/>
    <w:semiHidden/>
    <w:unhideWhenUsed/>
    <w:rsid w:val="003A7D88"/>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A7D88"/>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4478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RS+ Kobern Kondorf</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cdelkurt</cp:lastModifiedBy>
  <cp:revision>2</cp:revision>
  <cp:lastPrinted>2025-02-11T14:28:00Z</cp:lastPrinted>
  <dcterms:created xsi:type="dcterms:W3CDTF">2025-02-11T14:33:00Z</dcterms:created>
  <dcterms:modified xsi:type="dcterms:W3CDTF">2025-02-11T14:33:00Z</dcterms:modified>
</cp:coreProperties>
</file>