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9C82D2" w14:textId="394AE9BF" w:rsidR="00573898" w:rsidRDefault="004F33B0">
      <w:pPr>
        <w:autoSpaceDE w:val="0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7728" behindDoc="1" locked="1" layoutInCell="0" allowOverlap="0" wp14:anchorId="7188BBDD" wp14:editId="59C0174E">
            <wp:simplePos x="0" y="0"/>
            <wp:positionH relativeFrom="column">
              <wp:posOffset>-135255</wp:posOffset>
            </wp:positionH>
            <wp:positionV relativeFrom="page">
              <wp:posOffset>368935</wp:posOffset>
            </wp:positionV>
            <wp:extent cx="6254750" cy="101600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3799F" w14:textId="77777777" w:rsidR="002D32F8" w:rsidRDefault="002D32F8">
      <w:pPr>
        <w:autoSpaceDE w:val="0"/>
        <w:spacing w:after="0" w:line="240" w:lineRule="auto"/>
        <w:jc w:val="center"/>
      </w:pPr>
    </w:p>
    <w:p w14:paraId="096D9F9B" w14:textId="77777777" w:rsidR="002D32F8" w:rsidRDefault="002D32F8">
      <w:pPr>
        <w:autoSpaceDE w:val="0"/>
        <w:spacing w:after="0" w:line="240" w:lineRule="auto"/>
        <w:jc w:val="center"/>
      </w:pPr>
    </w:p>
    <w:p w14:paraId="4D90C4CA" w14:textId="77777777" w:rsidR="002D32F8" w:rsidRDefault="002D32F8">
      <w:pPr>
        <w:autoSpaceDE w:val="0"/>
        <w:spacing w:after="0" w:line="240" w:lineRule="auto"/>
        <w:jc w:val="center"/>
      </w:pPr>
    </w:p>
    <w:p w14:paraId="45DA5E29" w14:textId="77777777" w:rsidR="002D32F8" w:rsidRDefault="002D32F8">
      <w:pPr>
        <w:autoSpaceDE w:val="0"/>
        <w:spacing w:after="0" w:line="240" w:lineRule="auto"/>
        <w:jc w:val="center"/>
      </w:pPr>
    </w:p>
    <w:p w14:paraId="655B307F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32"/>
          <w:szCs w:val="32"/>
        </w:rPr>
        <w:t>Praktikumsvertrag</w:t>
      </w:r>
    </w:p>
    <w:p w14:paraId="76605DA9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9F62151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22690342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Zwischen ..............................................................     in   ....................................................</w:t>
      </w:r>
    </w:p>
    <w:p w14:paraId="31AEC4DB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(Einrichtung des Gesundheitswesens bzw. Pflegeeinrichtung, ausbildungsberechtigt für die Ausbildungsberufe:)</w:t>
      </w:r>
    </w:p>
    <w:p w14:paraId="18C2E326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0790D744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</w:t>
      </w:r>
    </w:p>
    <w:p w14:paraId="5A9EF07E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- nachfolgend „Praktikumsstelle“ genannt -</w:t>
      </w:r>
    </w:p>
    <w:p w14:paraId="1E7CF2BC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3A78CB6C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4720BFC2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und ...........................................................  wohnhaft </w:t>
      </w:r>
      <w:proofErr w:type="gramStart"/>
      <w:r>
        <w:rPr>
          <w:rFonts w:ascii="Tahoma" w:hAnsi="Tahoma" w:cs="Tahoma"/>
        </w:rPr>
        <w:t>in  .........................................................</w:t>
      </w:r>
      <w:proofErr w:type="gramEnd"/>
    </w:p>
    <w:p w14:paraId="4E6940EE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- nachfolgend „Praktikantin/Praktikant“* genannt -</w:t>
      </w:r>
    </w:p>
    <w:p w14:paraId="36ECC0EE" w14:textId="77777777" w:rsidR="00573898" w:rsidRDefault="00573898">
      <w:pPr>
        <w:spacing w:after="0" w:line="240" w:lineRule="auto"/>
        <w:rPr>
          <w:rFonts w:ascii="Tahoma" w:hAnsi="Tahoma" w:cs="Tahoma"/>
        </w:rPr>
      </w:pPr>
    </w:p>
    <w:p w14:paraId="33B23577" w14:textId="77777777" w:rsidR="00573898" w:rsidRDefault="0057389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und der Realschule </w:t>
      </w:r>
      <w:r>
        <w:rPr>
          <w:rFonts w:ascii="Tahoma" w:hAnsi="Tahoma" w:cs="Tahoma"/>
          <w:i/>
        </w:rPr>
        <w:t>plus</w:t>
      </w:r>
      <w:r>
        <w:rPr>
          <w:rFonts w:ascii="Tahoma" w:hAnsi="Tahoma" w:cs="Tahoma"/>
        </w:rPr>
        <w:t xml:space="preserve"> </w:t>
      </w:r>
      <w:r w:rsidR="00EF1E9F">
        <w:rPr>
          <w:rFonts w:ascii="Tahoma" w:hAnsi="Tahoma" w:cs="Tahoma"/>
        </w:rPr>
        <w:t xml:space="preserve">und Fachoberschule </w:t>
      </w:r>
      <w:r>
        <w:rPr>
          <w:rFonts w:ascii="Tahoma" w:hAnsi="Tahoma" w:cs="Tahoma"/>
        </w:rPr>
        <w:t>Untermosel, Obermarkstraße 56, 56330 Kobern-Gondorf</w:t>
      </w:r>
    </w:p>
    <w:p w14:paraId="56B9E940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wird nachstehender Vertrag zur Ableistung des unter fachlicher Anleitung </w:t>
      </w:r>
      <w:proofErr w:type="gramStart"/>
      <w:r>
        <w:rPr>
          <w:rFonts w:ascii="Tahoma" w:hAnsi="Tahoma" w:cs="Tahoma"/>
        </w:rPr>
        <w:t>zu durchlaufenden Praktikums</w:t>
      </w:r>
      <w:proofErr w:type="gramEnd"/>
      <w:r>
        <w:rPr>
          <w:rFonts w:ascii="Tahoma" w:hAnsi="Tahoma" w:cs="Tahoma"/>
        </w:rPr>
        <w:t xml:space="preserve"> in Klasse 11 der Fachoberschule geschlossen:</w:t>
      </w:r>
    </w:p>
    <w:p w14:paraId="35361FFB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7875B0F4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6127980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Dauer des Praktikums</w:t>
      </w:r>
    </w:p>
    <w:p w14:paraId="1DCBFCE4" w14:textId="673979E0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Das</w:t>
      </w:r>
      <w:r w:rsidR="00B6434A">
        <w:rPr>
          <w:rFonts w:ascii="Tahoma" w:hAnsi="Tahoma" w:cs="Tahoma"/>
        </w:rPr>
        <w:t xml:space="preserve"> Praktikum dauert vom 01.08.202</w:t>
      </w:r>
      <w:r w:rsidR="008F1F97">
        <w:rPr>
          <w:rFonts w:ascii="Tahoma" w:hAnsi="Tahoma" w:cs="Tahoma"/>
        </w:rPr>
        <w:t>6</w:t>
      </w:r>
      <w:r w:rsidR="00B6434A">
        <w:rPr>
          <w:rFonts w:ascii="Tahoma" w:hAnsi="Tahoma" w:cs="Tahoma"/>
        </w:rPr>
        <w:t xml:space="preserve"> bis 31.07.202</w:t>
      </w:r>
      <w:r w:rsidR="008F1F97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 </w:t>
      </w:r>
      <w:r w:rsidR="007F44F6">
        <w:rPr>
          <w:rFonts w:ascii="Tahoma" w:hAnsi="Tahoma" w:cs="Tahoma"/>
        </w:rPr>
        <w:t>Praktikumstage sind Mittwoch, Donnerstag und Freitag, auch in den unterrichtsfreien Wochen.</w:t>
      </w:r>
      <w:r w:rsidR="00900C9B">
        <w:rPr>
          <w:rFonts w:ascii="Tahoma" w:hAnsi="Tahoma" w:cs="Tahoma"/>
        </w:rPr>
        <w:t xml:space="preserve"> Das Praktikum kann ausnahmsweise auch mit Urlaub begonnen werden.</w:t>
      </w:r>
    </w:p>
    <w:p w14:paraId="35B1850E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tägliche Arbeitszeit beträgt durchschnittlich 7 Stunden.</w:t>
      </w:r>
    </w:p>
    <w:p w14:paraId="764A35D6" w14:textId="1A11DB42" w:rsidR="00573898" w:rsidRDefault="00C21356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Nur in</w:t>
      </w:r>
      <w:r w:rsidR="00573898">
        <w:rPr>
          <w:rFonts w:ascii="Tahoma" w:hAnsi="Tahoma" w:cs="Tahoma"/>
        </w:rPr>
        <w:t xml:space="preserve"> der ers</w:t>
      </w:r>
      <w:r w:rsidR="004729C6">
        <w:rPr>
          <w:rFonts w:ascii="Tahoma" w:hAnsi="Tahoma" w:cs="Tahoma"/>
        </w:rPr>
        <w:t>ten Unte</w:t>
      </w:r>
      <w:r>
        <w:rPr>
          <w:rFonts w:ascii="Tahoma" w:hAnsi="Tahoma" w:cs="Tahoma"/>
        </w:rPr>
        <w:t xml:space="preserve">rrichtswoche (ab </w:t>
      </w:r>
      <w:r w:rsidR="00A74E51">
        <w:rPr>
          <w:rFonts w:ascii="Tahoma" w:hAnsi="Tahoma" w:cs="Tahoma"/>
        </w:rPr>
        <w:t>1</w:t>
      </w:r>
      <w:r w:rsidR="008F1F97">
        <w:rPr>
          <w:rFonts w:ascii="Tahoma" w:hAnsi="Tahoma" w:cs="Tahoma"/>
        </w:rPr>
        <w:t>0</w:t>
      </w:r>
      <w:r w:rsidR="00AB6521">
        <w:rPr>
          <w:rFonts w:ascii="Tahoma" w:hAnsi="Tahoma" w:cs="Tahoma"/>
        </w:rPr>
        <w:t>. August 202</w:t>
      </w:r>
      <w:r w:rsidR="008F1F97">
        <w:rPr>
          <w:rFonts w:ascii="Tahoma" w:hAnsi="Tahoma" w:cs="Tahoma"/>
        </w:rPr>
        <w:t>6</w:t>
      </w:r>
      <w:r w:rsidR="00573898">
        <w:rPr>
          <w:rFonts w:ascii="Tahoma" w:hAnsi="Tahoma" w:cs="Tahoma"/>
        </w:rPr>
        <w:t>) findet ausnahmsweise Unterricht von Montag bis Mittwoch statt.</w:t>
      </w:r>
    </w:p>
    <w:p w14:paraId="18004516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ersten 8 Wochen gelten als Probezeit, in der beide Teile jederzeit vom Vertrag</w:t>
      </w:r>
    </w:p>
    <w:p w14:paraId="5D6717A9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zurücktreten können. Der </w:t>
      </w:r>
      <w:r w:rsidR="0063291A">
        <w:rPr>
          <w:rFonts w:ascii="Tahoma" w:hAnsi="Tahoma" w:cs="Tahoma"/>
        </w:rPr>
        <w:t>Urlaubsanspruch für das gesamte Jahrespraktikum</w:t>
      </w:r>
      <w:r>
        <w:rPr>
          <w:rFonts w:ascii="Tahoma" w:hAnsi="Tahoma" w:cs="Tahoma"/>
        </w:rPr>
        <w:t xml:space="preserve"> beträgt 18 Arbeitstage</w:t>
      </w:r>
      <w:r w:rsidR="00C952A6">
        <w:rPr>
          <w:rFonts w:ascii="Tahoma" w:hAnsi="Tahoma" w:cs="Tahoma"/>
        </w:rPr>
        <w:t xml:space="preserve"> (entspricht sechs Wochen)</w:t>
      </w:r>
      <w:r>
        <w:rPr>
          <w:rFonts w:ascii="Tahoma" w:hAnsi="Tahoma" w:cs="Tahoma"/>
        </w:rPr>
        <w:t>.</w:t>
      </w:r>
    </w:p>
    <w:p w14:paraId="570390D9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Während des Praktikumsjahres ist die Schülerin/der Schüler im Bedarfsfall (z.B. für einen verpflichtenden Erste-Hilfe-Kurs außerhalb des Unterrichts oder schulische Veranstaltungen) bis zu fünf Tage pro Jahr für Veranstaltungen ohne Urlaubsanrechnung freizustellen. Die Schule wird den Praktikumsbetrieb im Bedarfsfall schriftlich informieren.</w:t>
      </w:r>
    </w:p>
    <w:p w14:paraId="3ED8C899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1D946169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6069CC17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Inhalt des Praktikums</w:t>
      </w:r>
    </w:p>
    <w:p w14:paraId="55C76B1E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Die Praktikantin/der Praktikant* wird in den folgenden Arbeitsbereichen eingesetzt:</w:t>
      </w:r>
    </w:p>
    <w:p w14:paraId="5E6532CA" w14:textId="77777777" w:rsidR="00573898" w:rsidRDefault="00573898">
      <w:pPr>
        <w:autoSpaceDE w:val="0"/>
        <w:spacing w:before="120"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B5A67DD" w14:textId="77777777" w:rsidR="00573898" w:rsidRDefault="00573898">
      <w:pPr>
        <w:autoSpaceDE w:val="0"/>
        <w:spacing w:before="120"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64F8C7D" w14:textId="77777777" w:rsidR="00573898" w:rsidRDefault="00573898">
      <w:pPr>
        <w:autoSpaceDE w:val="0"/>
        <w:spacing w:before="120" w:after="0" w:line="240" w:lineRule="auto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4CD4CFC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</w:p>
    <w:p w14:paraId="430F3484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14:paraId="395E850B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Pflichten der Praktikumsstelle</w:t>
      </w:r>
    </w:p>
    <w:p w14:paraId="7A22CFB5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Praktikumsstelle verpflichtet sich,</w:t>
      </w:r>
    </w:p>
    <w:p w14:paraId="2487555B" w14:textId="77777777" w:rsidR="00573898" w:rsidRDefault="00573898">
      <w:pPr>
        <w:pStyle w:val="Listenabsatz"/>
        <w:numPr>
          <w:ilvl w:val="0"/>
          <w:numId w:val="2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Praktikantin/den Praktikanten* den „Richtlinien für das Praktikum in Klasse 11 der Fachoberschule nach § 5 Abs. 2 der Landesverordnung über die Fachoberschule in der aktuellen Fassung“ entsprechend anzuleiten;</w:t>
      </w:r>
    </w:p>
    <w:p w14:paraId="76E24E9C" w14:textId="77777777" w:rsidR="00573898" w:rsidRDefault="00573898">
      <w:pPr>
        <w:pStyle w:val="Listenabsatz"/>
        <w:numPr>
          <w:ilvl w:val="0"/>
          <w:numId w:val="2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Führung der Berichte über zeitlichen Ablauf und Inhalt des Praktikums zu</w:t>
      </w:r>
    </w:p>
    <w:p w14:paraId="62EEAC9B" w14:textId="77777777" w:rsidR="00573898" w:rsidRDefault="00573898">
      <w:pPr>
        <w:pStyle w:val="Listenabsatz"/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überwachen und deren sachliche Richtigkeit zu bescheinigen.</w:t>
      </w:r>
    </w:p>
    <w:p w14:paraId="7960B2E9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14:paraId="0DBC9779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Pflichten der Praktikantin/des Praktikanten</w:t>
      </w:r>
    </w:p>
    <w:p w14:paraId="170BB621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Praktikantin/der Praktikant verpflichtet sich</w:t>
      </w:r>
    </w:p>
    <w:p w14:paraId="3756DA2B" w14:textId="77777777" w:rsidR="00573898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alle ihr/ihm* gebotenen Ausbildungsmöglichkeiten wahrzunehmen;</w:t>
      </w:r>
    </w:p>
    <w:p w14:paraId="19FC76B8" w14:textId="77777777" w:rsidR="00573898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ihr/ihm* übertragenen Arbeiten gewissenhaft auszuführen;</w:t>
      </w:r>
    </w:p>
    <w:p w14:paraId="0563352F" w14:textId="77777777" w:rsidR="00573898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Betriebs-/Geschäftsordnung und die Unfallverhütungsvorschriften zu beachten sowie Einrichtungen, Werkzeuge, Geräte und Maschinen sorgsam zu behandeln;</w:t>
      </w:r>
    </w:p>
    <w:p w14:paraId="49FBF25D" w14:textId="77777777" w:rsidR="00573898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die Berichte sorgfältig zu führen und jeden Bericht der Ausbildungsleitung der</w:t>
      </w:r>
    </w:p>
    <w:p w14:paraId="618DACA7" w14:textId="77777777" w:rsidR="00573898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Praktikumsstelle vorzulegen;</w:t>
      </w:r>
    </w:p>
    <w:p w14:paraId="13257ED4" w14:textId="77777777" w:rsidR="00573898" w:rsidRPr="00D25380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</w:rPr>
      </w:pPr>
      <w:r w:rsidRPr="00D25380">
        <w:rPr>
          <w:rFonts w:ascii="Tahoma" w:hAnsi="Tahoma" w:cs="Tahoma"/>
        </w:rPr>
        <w:t>die Interessen der Praktikumsstelle zu wahren und über Vorgänge in der Praktikumsstelle Stillschweigen zu bewahren;</w:t>
      </w:r>
    </w:p>
    <w:p w14:paraId="207F3DAB" w14:textId="77777777" w:rsidR="00573898" w:rsidRPr="00D25380" w:rsidRDefault="00573898">
      <w:pPr>
        <w:pStyle w:val="Listenabsatz"/>
        <w:numPr>
          <w:ilvl w:val="0"/>
          <w:numId w:val="1"/>
        </w:numPr>
        <w:autoSpaceDE w:val="0"/>
        <w:spacing w:after="0" w:line="240" w:lineRule="auto"/>
        <w:rPr>
          <w:rFonts w:ascii="Tahoma" w:hAnsi="Tahoma" w:cs="Tahoma"/>
          <w:bCs/>
        </w:rPr>
      </w:pPr>
      <w:r w:rsidRPr="00D25380">
        <w:rPr>
          <w:rFonts w:ascii="Tahoma" w:hAnsi="Tahoma" w:cs="Tahoma"/>
        </w:rPr>
        <w:t>bei Fernbleiben die Praktikumsstelle unverzüglich zu benachrichtigen, bei Erkrankung spätestens am dritten Tage eine ärztliche Bescheinigung vorzulegen.</w:t>
      </w:r>
    </w:p>
    <w:p w14:paraId="4C6D9ADE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23DB1702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270E71D5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Pflichten der gesetzlichen Vertreter</w:t>
      </w:r>
    </w:p>
    <w:p w14:paraId="7031C481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Die </w:t>
      </w:r>
      <w:proofErr w:type="gramStart"/>
      <w:r>
        <w:rPr>
          <w:rFonts w:ascii="Tahoma" w:hAnsi="Tahoma" w:cs="Tahoma"/>
        </w:rPr>
        <w:t>mit unterzeichnende gesetzliche Vertreterin</w:t>
      </w:r>
      <w:proofErr w:type="gramEnd"/>
      <w:r>
        <w:rPr>
          <w:rFonts w:ascii="Tahoma" w:hAnsi="Tahoma" w:cs="Tahoma"/>
        </w:rPr>
        <w:t>/der mit unterzeichnende gesetzliche Vertreter* hält die Praktikantin/den Praktikanten* zur Erfüllung der aus dem Praktikumsvertrag erwachsenden Verpflichtungen an.</w:t>
      </w:r>
    </w:p>
    <w:p w14:paraId="404C77AF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509840ED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14:paraId="7BFFA174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Auflösung des Vertrages</w:t>
      </w:r>
    </w:p>
    <w:p w14:paraId="18E1EBC9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Der Vertrag kann nach Ablauf der Probezeit nur gekündigt werden,</w:t>
      </w:r>
    </w:p>
    <w:p w14:paraId="2E1F2F40" w14:textId="77777777" w:rsidR="00573898" w:rsidRDefault="00573898">
      <w:pPr>
        <w:pStyle w:val="Listenabsatz"/>
        <w:numPr>
          <w:ilvl w:val="0"/>
          <w:numId w:val="3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aus einem wichtigen Grund ohne Einhaltung einer Kündigungsfrist;</w:t>
      </w:r>
    </w:p>
    <w:p w14:paraId="7D646AAF" w14:textId="77777777" w:rsidR="00573898" w:rsidRDefault="00573898">
      <w:pPr>
        <w:pStyle w:val="Listenabsatz"/>
        <w:numPr>
          <w:ilvl w:val="0"/>
          <w:numId w:val="3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von der Praktikantin/dem Praktikanten* mit einer Kündigungsfrist von 4 Wochen,</w:t>
      </w:r>
    </w:p>
    <w:p w14:paraId="105DC3DF" w14:textId="77777777" w:rsidR="00573898" w:rsidRDefault="00573898">
      <w:pPr>
        <w:pStyle w:val="Listenabsatz"/>
        <w:numPr>
          <w:ilvl w:val="0"/>
          <w:numId w:val="3"/>
        </w:num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von der Praktikantin/dem Praktikanten* ohne Einhaltung einer Kündigungsfrist bei Auflösung des Schulverhältnisses. </w:t>
      </w:r>
    </w:p>
    <w:p w14:paraId="78300512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Die Kündigung muss schriftlich und unter Angabe der Kündigungsgründe erfolgen.</w:t>
      </w:r>
    </w:p>
    <w:p w14:paraId="653F732E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4E329E6D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</w:t>
      </w:r>
    </w:p>
    <w:p w14:paraId="06F498F6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Praktikumszeugnis</w:t>
      </w:r>
    </w:p>
    <w:p w14:paraId="709CD547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Nach Beendigung des Praktikums stellt die Praktikumsstelle der Praktikantin/ dem Praktikanten* ein Praktikumszeugnis aus.</w:t>
      </w:r>
    </w:p>
    <w:p w14:paraId="4BAF02AC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14066052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3A9E97A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Regelung von Streitigkeiten</w:t>
      </w:r>
    </w:p>
    <w:p w14:paraId="386ED64C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Bei allen aus diesem Vertrag entstehenden Streitigkeiten ist vor Inanspruchnahme der Gerichte eine gütliche Einigung zu versuchen.</w:t>
      </w:r>
    </w:p>
    <w:p w14:paraId="0F1FE772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55FEBEFA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9</w:t>
      </w:r>
    </w:p>
    <w:p w14:paraId="28F1705D" w14:textId="77777777" w:rsidR="00573898" w:rsidRDefault="00573898">
      <w:pPr>
        <w:autoSpaceDE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Sonstige Vereinbarungen **</w:t>
      </w:r>
    </w:p>
    <w:p w14:paraId="517056B5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</w:t>
      </w:r>
    </w:p>
    <w:p w14:paraId="5DBB3D10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73226A72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</w:t>
      </w:r>
    </w:p>
    <w:p w14:paraId="0A5A9D3D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514EF085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........................................., den ..................</w:t>
      </w:r>
    </w:p>
    <w:p w14:paraId="5C6E0378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0387F4AE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Für die Praktikumsstelle: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Für die Fachoberschule:</w:t>
      </w:r>
    </w:p>
    <w:p w14:paraId="11C261C6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692DA2FF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................................................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</w:t>
      </w:r>
    </w:p>
    <w:p w14:paraId="16D30813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Die Praktikantin/der Praktikant*: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Gesetzlicher Vertreter/gesetzliche Vertreterin*:</w:t>
      </w:r>
    </w:p>
    <w:p w14:paraId="38E988E9" w14:textId="77777777" w:rsidR="00573898" w:rsidRDefault="00573898">
      <w:pPr>
        <w:autoSpaceDE w:val="0"/>
        <w:spacing w:after="0" w:line="240" w:lineRule="auto"/>
        <w:rPr>
          <w:rFonts w:ascii="Tahoma" w:hAnsi="Tahoma" w:cs="Tahoma"/>
        </w:rPr>
      </w:pPr>
    </w:p>
    <w:p w14:paraId="72361B79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............................................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…………………………………….</w:t>
      </w:r>
    </w:p>
    <w:p w14:paraId="20C8E014" w14:textId="77777777" w:rsidR="00573898" w:rsidRDefault="00573898">
      <w:pPr>
        <w:autoSpaceDE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Nicht Zutreffendes streichen</w:t>
      </w:r>
    </w:p>
    <w:p w14:paraId="55492120" w14:textId="77777777" w:rsidR="00573898" w:rsidRDefault="00573898">
      <w:pPr>
        <w:autoSpaceDE w:val="0"/>
        <w:spacing w:after="0" w:line="240" w:lineRule="auto"/>
      </w:pPr>
      <w:r>
        <w:rPr>
          <w:rFonts w:ascii="Tahoma" w:hAnsi="Tahoma" w:cs="Tahoma"/>
          <w:sz w:val="16"/>
          <w:szCs w:val="16"/>
        </w:rPr>
        <w:t>** Hier sind Vereinbarungen über die Zahlung einer Vergütung auszuführen. Bei Zahlung einer Vergütung sind die Praktikantinnen und Praktikanten bei dem Unfallversicherungsträger der jeweiligen Praktikumsstelle versichert.</w:t>
      </w:r>
    </w:p>
    <w:sectPr w:rsidR="00573898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A6"/>
    <w:rsid w:val="002D32F8"/>
    <w:rsid w:val="004465D8"/>
    <w:rsid w:val="004729C6"/>
    <w:rsid w:val="004F33B0"/>
    <w:rsid w:val="00571188"/>
    <w:rsid w:val="00573898"/>
    <w:rsid w:val="0063291A"/>
    <w:rsid w:val="007F44F6"/>
    <w:rsid w:val="008F1F97"/>
    <w:rsid w:val="00900C9B"/>
    <w:rsid w:val="0094386D"/>
    <w:rsid w:val="00A74E51"/>
    <w:rsid w:val="00AB6521"/>
    <w:rsid w:val="00B6434A"/>
    <w:rsid w:val="00C21356"/>
    <w:rsid w:val="00C952A6"/>
    <w:rsid w:val="00D25380"/>
    <w:rsid w:val="00EF1E9F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153051"/>
  <w15:chartTrackingRefBased/>
  <w15:docId w15:val="{DB9B0A3A-F9D3-4213-97B4-EB8998DA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F44F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RS+ Kobern Kondorf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cdelkurt</cp:lastModifiedBy>
  <cp:revision>2</cp:revision>
  <cp:lastPrinted>2024-02-29T08:31:00Z</cp:lastPrinted>
  <dcterms:created xsi:type="dcterms:W3CDTF">2026-02-03T17:22:00Z</dcterms:created>
  <dcterms:modified xsi:type="dcterms:W3CDTF">2026-02-03T17:22:00Z</dcterms:modified>
</cp:coreProperties>
</file>